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4D1BFA" w14:textId="77777777" w:rsidR="00B4426D" w:rsidRPr="00DE601D" w:rsidRDefault="00B4426D" w:rsidP="00B4426D">
      <w:pPr>
        <w:spacing w:line="480" w:lineRule="auto"/>
        <w:rPr>
          <w:lang w:val="tr-TR"/>
        </w:rPr>
      </w:pPr>
    </w:p>
    <w:p w14:paraId="723739E2" w14:textId="77777777" w:rsidR="00B4426D" w:rsidRPr="00DE601D" w:rsidRDefault="00B4426D" w:rsidP="00B4426D">
      <w:pPr>
        <w:spacing w:line="480" w:lineRule="auto"/>
        <w:rPr>
          <w:rFonts w:ascii="Arial" w:eastAsia="Arial" w:hAnsi="Arial" w:cs="Arial"/>
          <w:sz w:val="22"/>
          <w:szCs w:val="22"/>
          <w:lang w:val="tr-TR"/>
        </w:rPr>
      </w:pPr>
    </w:p>
    <w:p w14:paraId="4BB47ACD" w14:textId="77777777" w:rsidR="00B4426D" w:rsidRPr="00DE601D" w:rsidRDefault="00B4426D" w:rsidP="00B4426D">
      <w:pPr>
        <w:jc w:val="center"/>
        <w:rPr>
          <w:b/>
          <w:bCs/>
          <w:sz w:val="40"/>
          <w:szCs w:val="40"/>
          <w:lang w:val="tr-TR"/>
        </w:rPr>
      </w:pPr>
    </w:p>
    <w:p w14:paraId="65D7F34C" w14:textId="77777777" w:rsidR="00B4426D" w:rsidRPr="00DE601D" w:rsidRDefault="00B4426D" w:rsidP="00B4426D">
      <w:pPr>
        <w:jc w:val="center"/>
        <w:rPr>
          <w:b/>
          <w:bCs/>
          <w:sz w:val="40"/>
          <w:szCs w:val="40"/>
          <w:lang w:val="tr-TR"/>
        </w:rPr>
      </w:pPr>
    </w:p>
    <w:p w14:paraId="289D88DF" w14:textId="77777777" w:rsidR="00B4426D" w:rsidRPr="00DE601D" w:rsidRDefault="00B4426D" w:rsidP="00B4426D">
      <w:pPr>
        <w:jc w:val="center"/>
        <w:rPr>
          <w:b/>
          <w:bCs/>
          <w:sz w:val="40"/>
          <w:szCs w:val="40"/>
          <w:lang w:val="tr-TR"/>
        </w:rPr>
      </w:pPr>
    </w:p>
    <w:p w14:paraId="3E9899D2" w14:textId="77777777" w:rsidR="00B4426D" w:rsidRPr="00DE601D" w:rsidRDefault="00B4426D" w:rsidP="00B4426D">
      <w:pPr>
        <w:jc w:val="center"/>
        <w:rPr>
          <w:b/>
          <w:bCs/>
          <w:caps/>
          <w:sz w:val="40"/>
          <w:szCs w:val="40"/>
          <w:lang w:val="tr-TR"/>
        </w:rPr>
      </w:pPr>
    </w:p>
    <w:p w14:paraId="7F51D9B6" w14:textId="77777777" w:rsidR="00B4426D" w:rsidRPr="00DE601D" w:rsidRDefault="00B4426D" w:rsidP="00B4426D">
      <w:pPr>
        <w:jc w:val="center"/>
        <w:rPr>
          <w:bCs/>
          <w:caps/>
          <w:sz w:val="28"/>
          <w:szCs w:val="40"/>
          <w:lang w:val="tr-TR"/>
        </w:rPr>
      </w:pPr>
      <w:r>
        <w:rPr>
          <w:bCs/>
          <w:caps/>
          <w:sz w:val="28"/>
          <w:szCs w:val="40"/>
          <w:lang w:val="tr-TR"/>
        </w:rPr>
        <w:t xml:space="preserve">TEz/AraŞTIRMA </w:t>
      </w:r>
      <w:r w:rsidRPr="00DE601D">
        <w:rPr>
          <w:bCs/>
          <w:caps/>
          <w:sz w:val="28"/>
          <w:szCs w:val="40"/>
          <w:lang w:val="tr-TR"/>
        </w:rPr>
        <w:t>Önerİ</w:t>
      </w:r>
      <w:r>
        <w:rPr>
          <w:bCs/>
          <w:caps/>
          <w:sz w:val="28"/>
          <w:szCs w:val="40"/>
          <w:lang w:val="tr-TR"/>
        </w:rPr>
        <w:t xml:space="preserve"> Başlığı</w:t>
      </w:r>
    </w:p>
    <w:p w14:paraId="021A25D0" w14:textId="77777777" w:rsidR="00B4426D" w:rsidRPr="00DE601D" w:rsidRDefault="00B4426D" w:rsidP="00B4426D">
      <w:pPr>
        <w:jc w:val="center"/>
        <w:rPr>
          <w:b/>
          <w:bCs/>
          <w:caps/>
          <w:sz w:val="40"/>
          <w:szCs w:val="40"/>
          <w:lang w:val="tr-TR"/>
        </w:rPr>
      </w:pPr>
    </w:p>
    <w:p w14:paraId="4029586E" w14:textId="77777777" w:rsidR="00B4426D" w:rsidRPr="00DE601D" w:rsidRDefault="00B4426D" w:rsidP="00B4426D">
      <w:pPr>
        <w:jc w:val="center"/>
        <w:rPr>
          <w:b/>
          <w:bCs/>
          <w:caps/>
          <w:sz w:val="40"/>
          <w:szCs w:val="40"/>
          <w:lang w:val="tr-TR"/>
        </w:rPr>
      </w:pPr>
    </w:p>
    <w:p w14:paraId="0D3252D3" w14:textId="77777777" w:rsidR="00B4426D" w:rsidRPr="00DE601D" w:rsidRDefault="00B4426D" w:rsidP="00B4426D">
      <w:pPr>
        <w:jc w:val="center"/>
        <w:rPr>
          <w:caps/>
          <w:sz w:val="32"/>
          <w:szCs w:val="32"/>
          <w:lang w:val="tr-TR"/>
        </w:rPr>
      </w:pPr>
    </w:p>
    <w:p w14:paraId="5EA0317B" w14:textId="77777777" w:rsidR="00B4426D" w:rsidRPr="00DE601D" w:rsidRDefault="00B4426D" w:rsidP="00B4426D">
      <w:pPr>
        <w:jc w:val="center"/>
        <w:rPr>
          <w:caps/>
          <w:sz w:val="32"/>
          <w:szCs w:val="32"/>
          <w:lang w:val="tr-TR"/>
        </w:rPr>
      </w:pPr>
    </w:p>
    <w:p w14:paraId="42972ACD" w14:textId="77777777" w:rsidR="00B4426D" w:rsidRPr="00DE601D" w:rsidRDefault="00B4426D" w:rsidP="00B4426D">
      <w:pPr>
        <w:jc w:val="center"/>
        <w:rPr>
          <w:caps/>
          <w:sz w:val="32"/>
          <w:szCs w:val="32"/>
          <w:lang w:val="tr-TR"/>
        </w:rPr>
      </w:pPr>
    </w:p>
    <w:p w14:paraId="3C51E2A0" w14:textId="77777777" w:rsidR="00B4426D" w:rsidRPr="00DE601D" w:rsidRDefault="00B4426D" w:rsidP="00B4426D">
      <w:pPr>
        <w:spacing w:line="360" w:lineRule="auto"/>
        <w:jc w:val="center"/>
        <w:rPr>
          <w:lang w:val="tr-TR"/>
        </w:rPr>
      </w:pPr>
      <w:r>
        <w:rPr>
          <w:lang w:val="tr-TR"/>
        </w:rPr>
        <w:t xml:space="preserve">Tez/Araştırma </w:t>
      </w:r>
      <w:r w:rsidRPr="00DE601D">
        <w:rPr>
          <w:lang w:val="tr-TR"/>
        </w:rPr>
        <w:t>Önerisi</w:t>
      </w:r>
    </w:p>
    <w:p w14:paraId="2C6FDA09" w14:textId="77777777" w:rsidR="00B4426D" w:rsidRPr="00DE601D" w:rsidRDefault="00B4426D" w:rsidP="00B4426D">
      <w:pPr>
        <w:spacing w:line="360" w:lineRule="auto"/>
        <w:jc w:val="center"/>
        <w:rPr>
          <w:lang w:val="tr-TR"/>
        </w:rPr>
      </w:pPr>
    </w:p>
    <w:p w14:paraId="5A0C50CD" w14:textId="77777777" w:rsidR="00B4426D" w:rsidRPr="00DE601D" w:rsidRDefault="00B4426D" w:rsidP="00B4426D">
      <w:pPr>
        <w:spacing w:line="360" w:lineRule="auto"/>
        <w:jc w:val="center"/>
        <w:rPr>
          <w:i/>
          <w:iCs/>
          <w:lang w:val="tr-TR"/>
        </w:rPr>
      </w:pPr>
    </w:p>
    <w:p w14:paraId="2584B7E5" w14:textId="77777777" w:rsidR="00B4426D" w:rsidRPr="00DE601D" w:rsidRDefault="00B4426D" w:rsidP="00B4426D">
      <w:pPr>
        <w:spacing w:line="360" w:lineRule="auto"/>
        <w:jc w:val="center"/>
        <w:rPr>
          <w:i/>
          <w:iCs/>
          <w:lang w:val="tr-TR"/>
        </w:rPr>
      </w:pPr>
    </w:p>
    <w:p w14:paraId="6F8F837C" w14:textId="77777777" w:rsidR="00B4426D" w:rsidRPr="00DE601D" w:rsidRDefault="00B4426D" w:rsidP="00B4426D">
      <w:pPr>
        <w:spacing w:line="360" w:lineRule="auto"/>
        <w:jc w:val="center"/>
        <w:rPr>
          <w:i/>
          <w:iCs/>
          <w:lang w:val="tr-TR"/>
        </w:rPr>
      </w:pPr>
    </w:p>
    <w:p w14:paraId="6FB42E32" w14:textId="77777777" w:rsidR="00B4426D" w:rsidRDefault="00B4426D" w:rsidP="00B4426D">
      <w:pPr>
        <w:spacing w:line="360" w:lineRule="auto"/>
        <w:jc w:val="center"/>
        <w:rPr>
          <w:lang w:val="tr-TR"/>
        </w:rPr>
      </w:pPr>
    </w:p>
    <w:p w14:paraId="6E5D21A2" w14:textId="77777777" w:rsidR="00B4426D" w:rsidRDefault="00B4426D" w:rsidP="00B4426D">
      <w:pPr>
        <w:spacing w:line="360" w:lineRule="auto"/>
        <w:jc w:val="center"/>
        <w:rPr>
          <w:lang w:val="tr-TR"/>
        </w:rPr>
      </w:pPr>
      <w:r>
        <w:rPr>
          <w:lang w:val="tr-TR"/>
        </w:rPr>
        <w:t>[……………. Yüksek Lisans Programı]</w:t>
      </w:r>
    </w:p>
    <w:p w14:paraId="05E02C3B" w14:textId="77777777" w:rsidR="00B4426D" w:rsidRPr="00DE601D" w:rsidRDefault="00B4426D" w:rsidP="00B4426D">
      <w:pPr>
        <w:spacing w:line="360" w:lineRule="auto"/>
        <w:jc w:val="center"/>
        <w:rPr>
          <w:lang w:val="tr-TR"/>
        </w:rPr>
      </w:pPr>
      <w:r w:rsidRPr="00DE601D">
        <w:rPr>
          <w:lang w:val="tr-TR"/>
        </w:rPr>
        <w:t>Eğitim Bilimleri Enstitüsü</w:t>
      </w:r>
    </w:p>
    <w:p w14:paraId="040D87F6" w14:textId="77777777" w:rsidR="00B4426D" w:rsidRPr="00DE601D" w:rsidRDefault="00B4426D" w:rsidP="00B4426D">
      <w:pPr>
        <w:spacing w:line="360" w:lineRule="auto"/>
        <w:jc w:val="center"/>
        <w:rPr>
          <w:lang w:val="tr-TR"/>
        </w:rPr>
      </w:pPr>
      <w:r w:rsidRPr="00DE601D">
        <w:rPr>
          <w:lang w:val="tr-TR"/>
        </w:rPr>
        <w:t xml:space="preserve">Bilkent </w:t>
      </w:r>
      <w:r>
        <w:rPr>
          <w:lang w:val="tr-TR"/>
        </w:rPr>
        <w:t>Üniversitesi</w:t>
      </w:r>
    </w:p>
    <w:p w14:paraId="1625A882" w14:textId="77777777" w:rsidR="00B4426D" w:rsidRPr="00DE601D" w:rsidRDefault="00B4426D" w:rsidP="00B4426D">
      <w:pPr>
        <w:jc w:val="center"/>
        <w:rPr>
          <w:lang w:val="tr-TR"/>
        </w:rPr>
      </w:pPr>
    </w:p>
    <w:p w14:paraId="3DBE4949" w14:textId="77777777" w:rsidR="00B4426D" w:rsidRPr="00DE601D" w:rsidRDefault="00B4426D" w:rsidP="00B4426D">
      <w:pPr>
        <w:jc w:val="center"/>
        <w:rPr>
          <w:caps/>
          <w:lang w:val="tr-TR"/>
        </w:rPr>
      </w:pPr>
    </w:p>
    <w:p w14:paraId="480E48FD" w14:textId="77777777" w:rsidR="00B4426D" w:rsidRPr="00DE601D" w:rsidRDefault="00B4426D" w:rsidP="00B4426D">
      <w:pPr>
        <w:jc w:val="center"/>
        <w:rPr>
          <w:caps/>
          <w:lang w:val="tr-TR"/>
        </w:rPr>
      </w:pPr>
    </w:p>
    <w:p w14:paraId="6712F916" w14:textId="77777777" w:rsidR="00B4426D" w:rsidRPr="00DE601D" w:rsidRDefault="00B4426D" w:rsidP="00B4426D">
      <w:pPr>
        <w:jc w:val="center"/>
        <w:rPr>
          <w:lang w:val="tr-TR"/>
        </w:rPr>
      </w:pPr>
    </w:p>
    <w:p w14:paraId="5DEA9F66" w14:textId="77777777" w:rsidR="00B4426D" w:rsidRPr="00DE601D" w:rsidRDefault="00B4426D" w:rsidP="00B4426D">
      <w:pPr>
        <w:jc w:val="center"/>
        <w:rPr>
          <w:lang w:val="tr-TR"/>
        </w:rPr>
      </w:pPr>
    </w:p>
    <w:p w14:paraId="0CF2072A" w14:textId="77777777" w:rsidR="00B4426D" w:rsidRPr="00DE601D" w:rsidRDefault="00B4426D" w:rsidP="00B4426D">
      <w:pPr>
        <w:jc w:val="center"/>
        <w:rPr>
          <w:lang w:val="tr-TR"/>
        </w:rPr>
      </w:pPr>
    </w:p>
    <w:p w14:paraId="3C099A71" w14:textId="77777777" w:rsidR="00B4426D" w:rsidRPr="00DE601D" w:rsidRDefault="00B4426D" w:rsidP="00B4426D">
      <w:pPr>
        <w:jc w:val="center"/>
        <w:rPr>
          <w:lang w:val="tr-TR"/>
        </w:rPr>
      </w:pPr>
      <w:r>
        <w:rPr>
          <w:lang w:val="tr-TR"/>
        </w:rPr>
        <w:t xml:space="preserve">İsim </w:t>
      </w:r>
      <w:proofErr w:type="spellStart"/>
      <w:r>
        <w:rPr>
          <w:lang w:val="tr-TR"/>
        </w:rPr>
        <w:t>Soyad</w:t>
      </w:r>
      <w:proofErr w:type="spellEnd"/>
    </w:p>
    <w:p w14:paraId="5776C621" w14:textId="77777777" w:rsidR="00B4426D" w:rsidRPr="00DE601D" w:rsidRDefault="00B4426D" w:rsidP="00B4426D">
      <w:pPr>
        <w:jc w:val="center"/>
        <w:rPr>
          <w:lang w:val="tr-TR"/>
        </w:rPr>
      </w:pPr>
    </w:p>
    <w:p w14:paraId="029BBB1B" w14:textId="77777777" w:rsidR="00B4426D" w:rsidRPr="00DE601D" w:rsidRDefault="00B4426D" w:rsidP="00B4426D">
      <w:pPr>
        <w:jc w:val="center"/>
        <w:rPr>
          <w:lang w:val="tr-TR"/>
        </w:rPr>
      </w:pPr>
    </w:p>
    <w:p w14:paraId="2B65A97E" w14:textId="77777777" w:rsidR="00B4426D" w:rsidRDefault="00B4426D" w:rsidP="00B4426D">
      <w:pPr>
        <w:jc w:val="center"/>
        <w:rPr>
          <w:lang w:val="tr-TR"/>
        </w:rPr>
      </w:pPr>
      <w:r>
        <w:rPr>
          <w:lang w:val="tr-TR"/>
        </w:rPr>
        <w:t>Tarih</w:t>
      </w:r>
    </w:p>
    <w:p w14:paraId="76240078" w14:textId="77777777" w:rsidR="00B4426D" w:rsidRDefault="00B4426D" w:rsidP="00B4426D">
      <w:pPr>
        <w:jc w:val="center"/>
        <w:rPr>
          <w:lang w:val="tr-TR"/>
        </w:rPr>
      </w:pPr>
    </w:p>
    <w:p w14:paraId="5E32E730" w14:textId="77777777" w:rsidR="00B4426D" w:rsidRDefault="00B4426D" w:rsidP="00B4426D">
      <w:pPr>
        <w:jc w:val="center"/>
        <w:rPr>
          <w:lang w:val="tr-TR"/>
        </w:rPr>
      </w:pPr>
    </w:p>
    <w:p w14:paraId="61DC1658" w14:textId="77777777" w:rsidR="00B4426D" w:rsidRPr="00FC76DC" w:rsidRDefault="00B4426D" w:rsidP="00B4426D">
      <w:pPr>
        <w:jc w:val="center"/>
        <w:rPr>
          <w:u w:val="single"/>
          <w:lang w:val="tr-TR"/>
        </w:rPr>
      </w:pPr>
      <w:r w:rsidRPr="00FC76DC">
        <w:rPr>
          <w:u w:val="single"/>
          <w:lang w:val="tr-TR"/>
        </w:rPr>
        <w:t>(Danışman imzası)</w:t>
      </w:r>
    </w:p>
    <w:p w14:paraId="53521C1D" w14:textId="77777777" w:rsidR="00B4426D" w:rsidRPr="00DE601D" w:rsidRDefault="00B4426D" w:rsidP="00B4426D">
      <w:pPr>
        <w:jc w:val="center"/>
        <w:rPr>
          <w:lang w:val="tr-TR"/>
        </w:rPr>
      </w:pPr>
    </w:p>
    <w:p w14:paraId="100D5ED4" w14:textId="77777777" w:rsidR="00B4426D" w:rsidRPr="00DE601D" w:rsidRDefault="00B4426D" w:rsidP="00B4426D">
      <w:pPr>
        <w:jc w:val="center"/>
        <w:rPr>
          <w:caps/>
          <w:lang w:val="tr-TR"/>
        </w:rPr>
      </w:pPr>
    </w:p>
    <w:p w14:paraId="6BFB99C5" w14:textId="77777777" w:rsidR="00B4426D" w:rsidRPr="00DE601D" w:rsidRDefault="00B4426D" w:rsidP="00B4426D">
      <w:pPr>
        <w:jc w:val="center"/>
        <w:rPr>
          <w:caps/>
          <w:lang w:val="tr-TR"/>
        </w:rPr>
      </w:pPr>
    </w:p>
    <w:p w14:paraId="2E470198" w14:textId="77777777" w:rsidR="00B4426D" w:rsidRPr="00DE601D" w:rsidRDefault="00B4426D" w:rsidP="00B4426D">
      <w:pPr>
        <w:jc w:val="center"/>
        <w:rPr>
          <w:caps/>
          <w:lang w:val="tr-TR"/>
        </w:rPr>
      </w:pPr>
    </w:p>
    <w:p w14:paraId="7514F4C4" w14:textId="77777777" w:rsidR="00B4426D" w:rsidRPr="00DE601D" w:rsidRDefault="00B4426D" w:rsidP="00B4426D">
      <w:pPr>
        <w:jc w:val="center"/>
        <w:rPr>
          <w:lang w:val="tr-TR"/>
        </w:rPr>
      </w:pPr>
    </w:p>
    <w:p w14:paraId="3FFEE728" w14:textId="77777777" w:rsidR="00B4426D" w:rsidRDefault="00B4426D" w:rsidP="00B4426D">
      <w:pPr>
        <w:spacing w:line="480" w:lineRule="auto"/>
        <w:jc w:val="center"/>
        <w:rPr>
          <w:caps/>
          <w:lang w:val="tr-TR"/>
        </w:rPr>
      </w:pPr>
    </w:p>
    <w:p w14:paraId="30F6CF5C" w14:textId="77777777" w:rsidR="00B4426D" w:rsidRPr="00EA4325" w:rsidRDefault="00B4426D" w:rsidP="00B4426D">
      <w:pPr>
        <w:spacing w:line="480" w:lineRule="auto"/>
        <w:jc w:val="center"/>
        <w:rPr>
          <w:b/>
          <w:caps/>
          <w:lang w:val="tr-TR"/>
        </w:rPr>
      </w:pPr>
      <w:r w:rsidRPr="00EA4325">
        <w:rPr>
          <w:b/>
          <w:caps/>
          <w:lang w:val="tr-TR"/>
        </w:rPr>
        <w:t>İçindekiler</w:t>
      </w:r>
    </w:p>
    <w:p w14:paraId="077DD07F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r>
        <w:rPr>
          <w:lang w:val="tr-TR"/>
        </w:rPr>
        <w:fldChar w:fldCharType="begin"/>
      </w:r>
      <w:r>
        <w:rPr>
          <w:lang w:val="tr-TR"/>
        </w:rPr>
        <w:instrText xml:space="preserve"> TOC \o "1-3" \h \z \u </w:instrText>
      </w:r>
      <w:r>
        <w:rPr>
          <w:lang w:val="tr-TR"/>
        </w:rPr>
        <w:fldChar w:fldCharType="separate"/>
      </w:r>
      <w:hyperlink w:anchor="_Toc196201495" w:history="1">
        <w:r w:rsidRPr="00925AC2">
          <w:rPr>
            <w:rStyle w:val="Hyperlink"/>
            <w:rFonts w:eastAsia="OpenSymbol"/>
            <w:noProof/>
            <w:lang w:val="tr-TR"/>
          </w:rPr>
          <w:t>Araştırmanın Amacı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B443F9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496" w:history="1">
        <w:r w:rsidRPr="00925AC2">
          <w:rPr>
            <w:rStyle w:val="Hyperlink"/>
            <w:rFonts w:eastAsia="OpenSymbol"/>
            <w:noProof/>
            <w:lang w:val="tr-TR"/>
          </w:rPr>
          <w:t>Araştırma Soruları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EA064E7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497" w:history="1">
        <w:r w:rsidRPr="00925AC2">
          <w:rPr>
            <w:rStyle w:val="Hyperlink"/>
            <w:rFonts w:eastAsia="OpenSymbol"/>
            <w:noProof/>
            <w:lang w:val="tr-TR"/>
          </w:rPr>
          <w:t>Araştırmanın Önemi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A4BA34D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498" w:history="1">
        <w:r w:rsidRPr="00925AC2">
          <w:rPr>
            <w:rStyle w:val="Hyperlink"/>
            <w:rFonts w:eastAsia="OpenSymbol"/>
            <w:noProof/>
            <w:lang w:val="tr-TR"/>
          </w:rPr>
          <w:t>Sınırlılıklar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2C4747D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499" w:history="1">
        <w:r w:rsidRPr="00925AC2">
          <w:rPr>
            <w:rStyle w:val="Hyperlink"/>
            <w:rFonts w:eastAsia="OpenSymbol"/>
            <w:noProof/>
            <w:lang w:val="tr-TR"/>
          </w:rPr>
          <w:t>Tanımlar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5B5A163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500" w:history="1">
        <w:r w:rsidRPr="00925AC2">
          <w:rPr>
            <w:rStyle w:val="Hyperlink"/>
            <w:rFonts w:eastAsia="OpenSymbol"/>
            <w:noProof/>
            <w:lang w:val="tr-TR"/>
          </w:rPr>
          <w:t>Araştırmanın Yöntemi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3FD171C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501" w:history="1">
        <w:r w:rsidRPr="00925AC2">
          <w:rPr>
            <w:rStyle w:val="Hyperlink"/>
            <w:rFonts w:eastAsia="OpenSymbol"/>
            <w:noProof/>
            <w:lang w:val="tr-TR"/>
          </w:rPr>
          <w:t>Evren ve Örneklem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F6C81F2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502" w:history="1">
        <w:r w:rsidRPr="00925AC2">
          <w:rPr>
            <w:rStyle w:val="Hyperlink"/>
            <w:rFonts w:eastAsia="OpenSymbol"/>
            <w:noProof/>
            <w:lang w:val="tr-TR"/>
          </w:rPr>
          <w:t>Veri Toplama Araçları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0C21162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503" w:history="1">
        <w:r w:rsidRPr="00925AC2">
          <w:rPr>
            <w:rStyle w:val="Hyperlink"/>
            <w:rFonts w:eastAsia="OpenSymbol"/>
            <w:noProof/>
            <w:lang w:val="tr-TR"/>
          </w:rPr>
          <w:t>Veri Toplama Süreçleri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021A8BC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504" w:history="1">
        <w:r w:rsidRPr="00925AC2">
          <w:rPr>
            <w:rStyle w:val="Hyperlink"/>
            <w:rFonts w:eastAsia="OpenSymbol"/>
            <w:noProof/>
            <w:lang w:val="tr-TR"/>
          </w:rPr>
          <w:t>Veri Analiz Yöntemi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652D664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505" w:history="1">
        <w:r w:rsidRPr="00925AC2">
          <w:rPr>
            <w:rStyle w:val="Hyperlink"/>
            <w:rFonts w:eastAsia="OpenSymbol"/>
            <w:noProof/>
            <w:lang w:val="tr-TR"/>
          </w:rPr>
          <w:t>Kaynakça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2F7869B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506" w:history="1">
        <w:r w:rsidRPr="00925AC2">
          <w:rPr>
            <w:rStyle w:val="Hyperlink"/>
            <w:rFonts w:eastAsia="OpenSymbol"/>
            <w:noProof/>
            <w:lang w:val="tr-TR"/>
          </w:rPr>
          <w:t>Ek A: Zaman çizelgesi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CF3CD15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507" w:history="1">
        <w:r w:rsidRPr="00925AC2">
          <w:rPr>
            <w:rStyle w:val="Hyperlink"/>
            <w:rFonts w:eastAsia="OpenSymbol"/>
            <w:noProof/>
            <w:lang w:val="tr-TR"/>
          </w:rPr>
          <w:t>Ek B: Uygulama Yapılacak Kurumların Listesi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00FAA99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508" w:history="1">
        <w:r w:rsidRPr="00925AC2">
          <w:rPr>
            <w:rStyle w:val="Hyperlink"/>
            <w:rFonts w:eastAsia="OpenSymbol"/>
            <w:noProof/>
            <w:lang w:val="tr-TR"/>
          </w:rPr>
          <w:t>Ek C: Veri Toplama Araçları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4106EBF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509" w:history="1">
        <w:r w:rsidRPr="00925AC2">
          <w:rPr>
            <w:rStyle w:val="Hyperlink"/>
            <w:rFonts w:eastAsia="OpenSymbol"/>
            <w:noProof/>
            <w:lang w:val="tr-TR"/>
          </w:rPr>
          <w:t>Ek D: Veri Toplama Aracı Kullanım İzni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57573F2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510" w:history="1">
        <w:r w:rsidRPr="00925AC2">
          <w:rPr>
            <w:rStyle w:val="Hyperlink"/>
            <w:rFonts w:eastAsia="OpenSymbol"/>
            <w:noProof/>
            <w:lang w:val="tr-TR"/>
          </w:rPr>
          <w:t>Ek E: Veli Onam Formu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5EDED98" w14:textId="77777777" w:rsidR="00B4426D" w:rsidRPr="00B4426D" w:rsidRDefault="00B4426D" w:rsidP="00B4426D">
      <w:pPr>
        <w:pStyle w:val="TOC1"/>
        <w:tabs>
          <w:tab w:val="right" w:leader="dot" w:pos="8209"/>
        </w:tabs>
        <w:rPr>
          <w:b w:val="0"/>
          <w:bCs w:val="0"/>
          <w:caps w:val="0"/>
          <w:noProof/>
          <w:color w:val="auto"/>
          <w:kern w:val="2"/>
          <w:sz w:val="24"/>
          <w:szCs w:val="24"/>
          <w:lang w:val="en-CA" w:eastAsia="en-US"/>
        </w:rPr>
      </w:pPr>
      <w:hyperlink w:anchor="_Toc196201511" w:history="1">
        <w:r w:rsidRPr="00925AC2">
          <w:rPr>
            <w:rStyle w:val="Hyperlink"/>
            <w:rFonts w:eastAsia="OpenSymbol"/>
            <w:noProof/>
            <w:lang w:val="tr-TR"/>
          </w:rPr>
          <w:t>Ek F: Gönüllü Katılımcı Onam Formu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_Toc196201511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3C0C286" w14:textId="77777777" w:rsidR="00B4426D" w:rsidRPr="00DE601D" w:rsidRDefault="00B4426D" w:rsidP="00B4426D">
      <w:pPr>
        <w:tabs>
          <w:tab w:val="right" w:pos="7200"/>
        </w:tabs>
        <w:rPr>
          <w:lang w:val="tr-TR"/>
        </w:rPr>
      </w:pPr>
      <w:r>
        <w:rPr>
          <w:lang w:val="tr-TR"/>
        </w:rPr>
        <w:fldChar w:fldCharType="end"/>
      </w:r>
    </w:p>
    <w:p w14:paraId="44F37482" w14:textId="77777777" w:rsidR="00B4426D" w:rsidRPr="00DE601D" w:rsidRDefault="00B4426D" w:rsidP="00B4426D">
      <w:pPr>
        <w:tabs>
          <w:tab w:val="right" w:pos="7200"/>
        </w:tabs>
        <w:rPr>
          <w:lang w:val="tr-TR"/>
        </w:rPr>
      </w:pPr>
    </w:p>
    <w:p w14:paraId="4AC9735F" w14:textId="77777777" w:rsidR="00B4426D" w:rsidRPr="00DE601D" w:rsidRDefault="00B4426D" w:rsidP="00B4426D">
      <w:pPr>
        <w:tabs>
          <w:tab w:val="right" w:pos="7200"/>
        </w:tabs>
        <w:rPr>
          <w:lang w:val="tr-TR"/>
        </w:rPr>
      </w:pPr>
    </w:p>
    <w:p w14:paraId="2D5BDCAE" w14:textId="77777777" w:rsidR="00B4426D" w:rsidRDefault="00B4426D" w:rsidP="00B4426D">
      <w:pPr>
        <w:tabs>
          <w:tab w:val="left" w:pos="0"/>
          <w:tab w:val="right" w:pos="7200"/>
        </w:tabs>
        <w:spacing w:line="360" w:lineRule="auto"/>
        <w:rPr>
          <w:b/>
          <w:lang w:val="tr-TR"/>
        </w:rPr>
      </w:pPr>
      <w:r>
        <w:rPr>
          <w:lang w:val="tr-TR"/>
        </w:rPr>
        <w:br w:type="page"/>
      </w:r>
    </w:p>
    <w:p w14:paraId="382DB888" w14:textId="77777777" w:rsidR="00B4426D" w:rsidRPr="00FA392B" w:rsidRDefault="00B4426D" w:rsidP="00B4426D">
      <w:pPr>
        <w:pStyle w:val="Heading1"/>
        <w:jc w:val="center"/>
        <w:rPr>
          <w:szCs w:val="24"/>
          <w:lang w:val="tr-TR"/>
        </w:rPr>
      </w:pPr>
      <w:bookmarkStart w:id="0" w:name="_Toc196201495"/>
      <w:r w:rsidRPr="00FA392B">
        <w:rPr>
          <w:szCs w:val="24"/>
          <w:lang w:val="tr-TR"/>
        </w:rPr>
        <w:t>Araştırma</w:t>
      </w:r>
      <w:r>
        <w:rPr>
          <w:szCs w:val="24"/>
          <w:lang w:val="tr-TR"/>
        </w:rPr>
        <w:t>nın Amacı</w:t>
      </w:r>
      <w:bookmarkEnd w:id="0"/>
      <w:r>
        <w:rPr>
          <w:szCs w:val="24"/>
          <w:lang w:val="tr-TR"/>
        </w:rPr>
        <w:t xml:space="preserve"> </w:t>
      </w:r>
    </w:p>
    <w:p w14:paraId="4D0D1185" w14:textId="77777777" w:rsidR="00B4426D" w:rsidRDefault="00B4426D" w:rsidP="00B4426D">
      <w:pPr>
        <w:suppressAutoHyphens w:val="0"/>
        <w:rPr>
          <w:rFonts w:ascii="Arial" w:hAnsi="Arial" w:cs="Arial"/>
          <w:sz w:val="21"/>
          <w:szCs w:val="21"/>
          <w:lang w:val="en-GB" w:eastAsia="en-GB"/>
        </w:rPr>
      </w:pPr>
    </w:p>
    <w:p w14:paraId="09660C89" w14:textId="77777777" w:rsidR="00B4426D" w:rsidRDefault="00B4426D" w:rsidP="00B4426D">
      <w:pPr>
        <w:spacing w:line="480" w:lineRule="auto"/>
        <w:jc w:val="center"/>
        <w:rPr>
          <w:b/>
          <w:lang w:val="tr-TR"/>
        </w:rPr>
      </w:pPr>
    </w:p>
    <w:p w14:paraId="2AFBA8DB" w14:textId="77777777" w:rsidR="00B4426D" w:rsidRPr="0021504C" w:rsidRDefault="00B4426D" w:rsidP="00B4426D">
      <w:pPr>
        <w:pStyle w:val="Heading1"/>
        <w:jc w:val="center"/>
        <w:rPr>
          <w:szCs w:val="24"/>
          <w:lang w:val="tr-TR"/>
        </w:rPr>
      </w:pPr>
      <w:bookmarkStart w:id="1" w:name="_Toc196201496"/>
      <w:r w:rsidRPr="0021504C">
        <w:rPr>
          <w:szCs w:val="24"/>
          <w:lang w:val="tr-TR"/>
        </w:rPr>
        <w:t>Araştırma Soruları</w:t>
      </w:r>
      <w:bookmarkEnd w:id="1"/>
      <w:r w:rsidRPr="0021504C">
        <w:rPr>
          <w:szCs w:val="24"/>
          <w:lang w:val="tr-TR"/>
        </w:rPr>
        <w:t xml:space="preserve"> </w:t>
      </w:r>
    </w:p>
    <w:p w14:paraId="13899F2C" w14:textId="77777777" w:rsidR="00B4426D" w:rsidRDefault="00B4426D" w:rsidP="00B4426D">
      <w:pPr>
        <w:spacing w:line="480" w:lineRule="auto"/>
        <w:jc w:val="center"/>
        <w:rPr>
          <w:b/>
          <w:lang w:val="tr-TR"/>
        </w:rPr>
      </w:pPr>
    </w:p>
    <w:p w14:paraId="21AC04A6" w14:textId="77777777" w:rsidR="00B4426D" w:rsidRPr="0021504C" w:rsidRDefault="00B4426D" w:rsidP="00B4426D">
      <w:pPr>
        <w:pStyle w:val="Heading1"/>
        <w:jc w:val="center"/>
        <w:rPr>
          <w:szCs w:val="24"/>
          <w:lang w:val="tr-TR"/>
        </w:rPr>
      </w:pPr>
      <w:bookmarkStart w:id="2" w:name="_Toc196201497"/>
      <w:r w:rsidRPr="0021504C">
        <w:rPr>
          <w:szCs w:val="24"/>
          <w:lang w:val="tr-TR"/>
        </w:rPr>
        <w:t>Araştırmanın Önemi</w:t>
      </w:r>
      <w:bookmarkEnd w:id="2"/>
      <w:r w:rsidRPr="0021504C">
        <w:rPr>
          <w:szCs w:val="24"/>
          <w:lang w:val="tr-TR"/>
        </w:rPr>
        <w:t xml:space="preserve"> </w:t>
      </w:r>
    </w:p>
    <w:p w14:paraId="5F3B077B" w14:textId="77777777" w:rsidR="00B4426D" w:rsidRPr="00DE601D" w:rsidRDefault="00B4426D" w:rsidP="00B4426D">
      <w:pPr>
        <w:spacing w:line="480" w:lineRule="auto"/>
        <w:rPr>
          <w:lang w:val="tr-TR"/>
        </w:rPr>
      </w:pPr>
    </w:p>
    <w:p w14:paraId="769AD5D8" w14:textId="77777777" w:rsidR="00B4426D" w:rsidRPr="00223616" w:rsidRDefault="00B4426D" w:rsidP="00B4426D">
      <w:pPr>
        <w:pStyle w:val="Heading1"/>
        <w:jc w:val="center"/>
        <w:rPr>
          <w:szCs w:val="24"/>
          <w:lang w:val="tr-TR"/>
        </w:rPr>
      </w:pPr>
      <w:bookmarkStart w:id="3" w:name="_Toc196201498"/>
      <w:r w:rsidRPr="00223616">
        <w:rPr>
          <w:szCs w:val="24"/>
          <w:lang w:val="tr-TR"/>
        </w:rPr>
        <w:t>Sınırlılıklar</w:t>
      </w:r>
      <w:bookmarkEnd w:id="3"/>
      <w:r w:rsidRPr="00223616">
        <w:rPr>
          <w:szCs w:val="24"/>
          <w:lang w:val="tr-TR"/>
        </w:rPr>
        <w:t xml:space="preserve"> </w:t>
      </w:r>
    </w:p>
    <w:p w14:paraId="2D0AA958" w14:textId="77777777" w:rsidR="00B4426D" w:rsidRDefault="00B4426D" w:rsidP="00B4426D">
      <w:pPr>
        <w:spacing w:line="480" w:lineRule="auto"/>
        <w:rPr>
          <w:rFonts w:ascii="Arial" w:hAnsi="Arial" w:cs="Arial"/>
          <w:sz w:val="21"/>
          <w:szCs w:val="21"/>
          <w:shd w:val="clear" w:color="auto" w:fill="FFFFFF"/>
          <w:lang w:val="en-GB" w:eastAsia="en-GB"/>
        </w:rPr>
      </w:pPr>
    </w:p>
    <w:p w14:paraId="0D0F61C6" w14:textId="77777777" w:rsidR="00B4426D" w:rsidRPr="00223616" w:rsidRDefault="00B4426D" w:rsidP="00B4426D">
      <w:pPr>
        <w:pStyle w:val="Heading1"/>
        <w:jc w:val="center"/>
        <w:rPr>
          <w:szCs w:val="24"/>
          <w:lang w:val="tr-TR"/>
        </w:rPr>
      </w:pPr>
      <w:bookmarkStart w:id="4" w:name="_Toc196201499"/>
      <w:r w:rsidRPr="00223616">
        <w:rPr>
          <w:szCs w:val="24"/>
          <w:lang w:val="tr-TR"/>
        </w:rPr>
        <w:t>Tanımlar</w:t>
      </w:r>
      <w:bookmarkEnd w:id="4"/>
      <w:r w:rsidRPr="00223616">
        <w:rPr>
          <w:szCs w:val="24"/>
          <w:lang w:val="tr-TR"/>
        </w:rPr>
        <w:t xml:space="preserve"> </w:t>
      </w:r>
    </w:p>
    <w:p w14:paraId="2226A360" w14:textId="77777777" w:rsidR="00B4426D" w:rsidRDefault="00B4426D" w:rsidP="00B4426D">
      <w:pPr>
        <w:spacing w:line="480" w:lineRule="auto"/>
        <w:jc w:val="both"/>
        <w:rPr>
          <w:lang w:val="tr-TR"/>
        </w:rPr>
      </w:pPr>
    </w:p>
    <w:p w14:paraId="3F56676D" w14:textId="77777777" w:rsidR="00B4426D" w:rsidRPr="00223616" w:rsidRDefault="00B4426D" w:rsidP="00B4426D">
      <w:pPr>
        <w:pStyle w:val="Heading1"/>
        <w:jc w:val="center"/>
        <w:rPr>
          <w:szCs w:val="24"/>
          <w:lang w:val="tr-TR"/>
        </w:rPr>
      </w:pPr>
      <w:bookmarkStart w:id="5" w:name="_Toc196201500"/>
      <w:r w:rsidRPr="00223616">
        <w:rPr>
          <w:szCs w:val="24"/>
          <w:lang w:val="tr-TR"/>
        </w:rPr>
        <w:t xml:space="preserve">Araştırmanın </w:t>
      </w:r>
      <w:r>
        <w:rPr>
          <w:szCs w:val="24"/>
          <w:lang w:val="tr-TR"/>
        </w:rPr>
        <w:t>Y</w:t>
      </w:r>
      <w:r w:rsidRPr="00223616">
        <w:rPr>
          <w:szCs w:val="24"/>
          <w:lang w:val="tr-TR"/>
        </w:rPr>
        <w:t>öntemi</w:t>
      </w:r>
      <w:bookmarkEnd w:id="5"/>
      <w:r w:rsidRPr="00223616">
        <w:rPr>
          <w:szCs w:val="24"/>
          <w:lang w:val="tr-TR"/>
        </w:rPr>
        <w:t xml:space="preserve"> </w:t>
      </w:r>
    </w:p>
    <w:p w14:paraId="70CA9A5C" w14:textId="77777777" w:rsidR="00B4426D" w:rsidRDefault="00B4426D" w:rsidP="00B4426D">
      <w:pPr>
        <w:pStyle w:val="Heading1"/>
        <w:jc w:val="center"/>
        <w:rPr>
          <w:szCs w:val="24"/>
          <w:lang w:val="tr-TR"/>
        </w:rPr>
      </w:pPr>
    </w:p>
    <w:p w14:paraId="2790AC7E" w14:textId="77777777" w:rsidR="00B4426D" w:rsidRPr="00223616" w:rsidRDefault="00B4426D" w:rsidP="00B4426D">
      <w:pPr>
        <w:pStyle w:val="Heading1"/>
        <w:jc w:val="center"/>
        <w:rPr>
          <w:szCs w:val="24"/>
          <w:lang w:val="tr-TR"/>
        </w:rPr>
      </w:pPr>
      <w:bookmarkStart w:id="6" w:name="_Toc196201501"/>
      <w:r w:rsidRPr="00223616">
        <w:rPr>
          <w:szCs w:val="24"/>
          <w:lang w:val="tr-TR"/>
        </w:rPr>
        <w:t xml:space="preserve">Evren ve </w:t>
      </w:r>
      <w:r>
        <w:rPr>
          <w:szCs w:val="24"/>
          <w:lang w:val="tr-TR"/>
        </w:rPr>
        <w:t>Ö</w:t>
      </w:r>
      <w:r w:rsidRPr="00223616">
        <w:rPr>
          <w:szCs w:val="24"/>
          <w:lang w:val="tr-TR"/>
        </w:rPr>
        <w:t>rneklem</w:t>
      </w:r>
      <w:bookmarkEnd w:id="6"/>
      <w:r w:rsidRPr="00223616">
        <w:rPr>
          <w:szCs w:val="24"/>
          <w:lang w:val="tr-TR"/>
        </w:rPr>
        <w:t xml:space="preserve"> </w:t>
      </w:r>
    </w:p>
    <w:p w14:paraId="743614FE" w14:textId="77777777" w:rsidR="00B4426D" w:rsidRDefault="00B4426D" w:rsidP="00B4426D">
      <w:pPr>
        <w:spacing w:line="480" w:lineRule="auto"/>
        <w:rPr>
          <w:lang w:val="tr-TR"/>
        </w:rPr>
      </w:pPr>
    </w:p>
    <w:p w14:paraId="59D04F74" w14:textId="77777777" w:rsidR="00B4426D" w:rsidRPr="00223616" w:rsidRDefault="00B4426D" w:rsidP="00B4426D">
      <w:pPr>
        <w:pStyle w:val="Heading1"/>
        <w:jc w:val="center"/>
        <w:rPr>
          <w:szCs w:val="24"/>
          <w:lang w:val="tr-TR"/>
        </w:rPr>
      </w:pPr>
      <w:bookmarkStart w:id="7" w:name="_Toc196201502"/>
      <w:r w:rsidRPr="00223616">
        <w:rPr>
          <w:szCs w:val="24"/>
          <w:lang w:val="tr-TR"/>
        </w:rPr>
        <w:t xml:space="preserve">Veri </w:t>
      </w:r>
      <w:r>
        <w:rPr>
          <w:szCs w:val="24"/>
          <w:lang w:val="tr-TR"/>
        </w:rPr>
        <w:t>T</w:t>
      </w:r>
      <w:r w:rsidRPr="00223616">
        <w:rPr>
          <w:szCs w:val="24"/>
          <w:lang w:val="tr-TR"/>
        </w:rPr>
        <w:t xml:space="preserve">oplama </w:t>
      </w:r>
      <w:r>
        <w:rPr>
          <w:szCs w:val="24"/>
          <w:lang w:val="tr-TR"/>
        </w:rPr>
        <w:t>A</w:t>
      </w:r>
      <w:r w:rsidRPr="00223616">
        <w:rPr>
          <w:szCs w:val="24"/>
          <w:lang w:val="tr-TR"/>
        </w:rPr>
        <w:t>raçları</w:t>
      </w:r>
      <w:bookmarkEnd w:id="7"/>
      <w:r w:rsidRPr="00223616">
        <w:rPr>
          <w:szCs w:val="24"/>
          <w:lang w:val="tr-TR"/>
        </w:rPr>
        <w:t xml:space="preserve"> </w:t>
      </w:r>
    </w:p>
    <w:p w14:paraId="278506A9" w14:textId="77777777" w:rsidR="00B4426D" w:rsidRDefault="00B4426D" w:rsidP="00B4426D">
      <w:pPr>
        <w:spacing w:line="480" w:lineRule="auto"/>
        <w:rPr>
          <w:lang w:val="tr-TR"/>
        </w:rPr>
      </w:pPr>
    </w:p>
    <w:p w14:paraId="355D3BFD" w14:textId="77777777" w:rsidR="00B4426D" w:rsidRPr="00223616" w:rsidRDefault="00B4426D" w:rsidP="00B4426D">
      <w:pPr>
        <w:pStyle w:val="Heading1"/>
        <w:jc w:val="center"/>
        <w:rPr>
          <w:szCs w:val="24"/>
          <w:lang w:val="tr-TR"/>
        </w:rPr>
      </w:pPr>
      <w:bookmarkStart w:id="8" w:name="_Toc196201503"/>
      <w:r w:rsidRPr="00223616">
        <w:rPr>
          <w:szCs w:val="24"/>
          <w:lang w:val="tr-TR"/>
        </w:rPr>
        <w:t>Veri</w:t>
      </w:r>
      <w:r>
        <w:rPr>
          <w:szCs w:val="24"/>
          <w:lang w:val="tr-TR"/>
        </w:rPr>
        <w:t xml:space="preserve"> Toplama Süreçleri</w:t>
      </w:r>
      <w:bookmarkEnd w:id="8"/>
    </w:p>
    <w:p w14:paraId="54D33466" w14:textId="77777777" w:rsidR="00B4426D" w:rsidRDefault="00B4426D" w:rsidP="00B4426D">
      <w:pPr>
        <w:spacing w:line="480" w:lineRule="auto"/>
        <w:rPr>
          <w:lang w:val="tr-TR"/>
        </w:rPr>
      </w:pPr>
    </w:p>
    <w:p w14:paraId="458DFE94" w14:textId="77777777" w:rsidR="00B4426D" w:rsidRPr="00223616" w:rsidRDefault="00B4426D" w:rsidP="00B4426D">
      <w:pPr>
        <w:pStyle w:val="Heading1"/>
        <w:jc w:val="center"/>
        <w:rPr>
          <w:szCs w:val="24"/>
          <w:lang w:val="tr-TR"/>
        </w:rPr>
      </w:pPr>
      <w:bookmarkStart w:id="9" w:name="_Toc196201504"/>
      <w:r w:rsidRPr="00223616">
        <w:rPr>
          <w:szCs w:val="24"/>
          <w:lang w:val="tr-TR"/>
        </w:rPr>
        <w:t>Veri</w:t>
      </w:r>
      <w:r>
        <w:rPr>
          <w:szCs w:val="24"/>
          <w:lang w:val="tr-TR"/>
        </w:rPr>
        <w:t xml:space="preserve"> An</w:t>
      </w:r>
      <w:r w:rsidRPr="00223616">
        <w:rPr>
          <w:szCs w:val="24"/>
          <w:lang w:val="tr-TR"/>
        </w:rPr>
        <w:t xml:space="preserve">aliz </w:t>
      </w:r>
      <w:r>
        <w:rPr>
          <w:szCs w:val="24"/>
          <w:lang w:val="tr-TR"/>
        </w:rPr>
        <w:t>Y</w:t>
      </w:r>
      <w:r w:rsidRPr="00223616">
        <w:rPr>
          <w:szCs w:val="24"/>
          <w:lang w:val="tr-TR"/>
        </w:rPr>
        <w:t>öntemi</w:t>
      </w:r>
      <w:bookmarkEnd w:id="9"/>
    </w:p>
    <w:p w14:paraId="736C3F37" w14:textId="77777777" w:rsidR="00B4426D" w:rsidRDefault="00B4426D" w:rsidP="00B4426D">
      <w:pPr>
        <w:spacing w:line="480" w:lineRule="auto"/>
        <w:jc w:val="center"/>
        <w:rPr>
          <w:lang w:val="tr-TR"/>
        </w:rPr>
      </w:pPr>
    </w:p>
    <w:p w14:paraId="1AC21DD0" w14:textId="77777777" w:rsidR="00B4426D" w:rsidRPr="00223616" w:rsidRDefault="00B4426D" w:rsidP="00B4426D">
      <w:pPr>
        <w:pStyle w:val="Heading1"/>
        <w:jc w:val="center"/>
        <w:rPr>
          <w:szCs w:val="24"/>
          <w:lang w:val="tr-TR"/>
        </w:rPr>
      </w:pPr>
      <w:bookmarkStart w:id="10" w:name="_Toc196201505"/>
      <w:r w:rsidRPr="00223616">
        <w:rPr>
          <w:szCs w:val="24"/>
          <w:lang w:val="tr-TR"/>
        </w:rPr>
        <w:t>Kaynakça</w:t>
      </w:r>
      <w:bookmarkEnd w:id="10"/>
    </w:p>
    <w:p w14:paraId="23FE7FB8" w14:textId="77777777" w:rsidR="00B4426D" w:rsidRPr="00F91420" w:rsidRDefault="00B4426D" w:rsidP="00B4426D">
      <w:pPr>
        <w:spacing w:line="480" w:lineRule="auto"/>
        <w:jc w:val="center"/>
        <w:rPr>
          <w:lang w:val="tr-TR"/>
        </w:rPr>
      </w:pPr>
      <w:r w:rsidRPr="00F91420">
        <w:rPr>
          <w:lang w:val="tr-TR"/>
        </w:rPr>
        <w:t xml:space="preserve">(APA </w:t>
      </w:r>
      <w:r>
        <w:rPr>
          <w:lang w:val="tr-TR"/>
        </w:rPr>
        <w:t>7th ed. göre yapılacak)</w:t>
      </w:r>
    </w:p>
    <w:p w14:paraId="7576706F" w14:textId="77777777" w:rsidR="00B4426D" w:rsidRDefault="00B4426D" w:rsidP="00B4426D">
      <w:pPr>
        <w:pStyle w:val="Heading1"/>
        <w:jc w:val="center"/>
        <w:rPr>
          <w:szCs w:val="24"/>
          <w:lang w:val="tr-TR"/>
        </w:rPr>
      </w:pPr>
    </w:p>
    <w:p w14:paraId="5BC4542C" w14:textId="77777777" w:rsidR="00B4426D" w:rsidRDefault="00B4426D" w:rsidP="00B4426D">
      <w:pPr>
        <w:pStyle w:val="Heading1"/>
        <w:jc w:val="center"/>
        <w:rPr>
          <w:szCs w:val="24"/>
          <w:lang w:val="tr-TR"/>
        </w:rPr>
      </w:pPr>
    </w:p>
    <w:p w14:paraId="15DE13F3" w14:textId="77777777" w:rsidR="00B4426D" w:rsidRPr="00BE40CD" w:rsidRDefault="00B4426D" w:rsidP="00B4426D">
      <w:pPr>
        <w:pStyle w:val="Heading1"/>
        <w:jc w:val="center"/>
        <w:rPr>
          <w:szCs w:val="24"/>
          <w:lang w:val="tr-TR"/>
        </w:rPr>
      </w:pPr>
      <w:bookmarkStart w:id="11" w:name="_Toc196201506"/>
      <w:r w:rsidRPr="00BE40CD">
        <w:rPr>
          <w:szCs w:val="24"/>
          <w:lang w:val="tr-TR"/>
        </w:rPr>
        <w:t>Ek A: Zaman çizelgesi</w:t>
      </w:r>
      <w:bookmarkEnd w:id="11"/>
    </w:p>
    <w:p w14:paraId="03AFFD57" w14:textId="77777777" w:rsidR="00B4426D" w:rsidRPr="00BE40CD" w:rsidRDefault="00B4426D" w:rsidP="00B4426D">
      <w:pPr>
        <w:pStyle w:val="Heading1"/>
        <w:jc w:val="center"/>
        <w:rPr>
          <w:szCs w:val="24"/>
          <w:lang w:val="tr-TR"/>
        </w:rPr>
      </w:pPr>
      <w:r>
        <w:rPr>
          <w:szCs w:val="24"/>
          <w:lang w:val="tr-TR"/>
        </w:rPr>
        <w:br w:type="page"/>
      </w:r>
      <w:bookmarkStart w:id="12" w:name="_Toc196201507"/>
      <w:r w:rsidRPr="00BE40CD">
        <w:rPr>
          <w:szCs w:val="24"/>
          <w:lang w:val="tr-TR"/>
        </w:rPr>
        <w:lastRenderedPageBreak/>
        <w:t xml:space="preserve">Ek B: Uygulama </w:t>
      </w:r>
      <w:r>
        <w:rPr>
          <w:szCs w:val="24"/>
          <w:lang w:val="tr-TR"/>
        </w:rPr>
        <w:t>Y</w:t>
      </w:r>
      <w:r w:rsidRPr="00BE40CD">
        <w:rPr>
          <w:szCs w:val="24"/>
          <w:lang w:val="tr-TR"/>
        </w:rPr>
        <w:t xml:space="preserve">apılacak </w:t>
      </w:r>
      <w:r>
        <w:rPr>
          <w:szCs w:val="24"/>
          <w:lang w:val="tr-TR"/>
        </w:rPr>
        <w:t>Kurumların</w:t>
      </w:r>
      <w:r w:rsidRPr="00BE40CD">
        <w:rPr>
          <w:szCs w:val="24"/>
          <w:lang w:val="tr-TR"/>
        </w:rPr>
        <w:t xml:space="preserve"> </w:t>
      </w:r>
      <w:r>
        <w:rPr>
          <w:szCs w:val="24"/>
          <w:lang w:val="tr-TR"/>
        </w:rPr>
        <w:t>L</w:t>
      </w:r>
      <w:r w:rsidRPr="00BE40CD">
        <w:rPr>
          <w:szCs w:val="24"/>
          <w:lang w:val="tr-TR"/>
        </w:rPr>
        <w:t>istesi</w:t>
      </w:r>
      <w:bookmarkEnd w:id="12"/>
    </w:p>
    <w:p w14:paraId="11969E97" w14:textId="77777777" w:rsidR="00B4426D" w:rsidRPr="00C862E2" w:rsidRDefault="00B4426D" w:rsidP="00B4426D">
      <w:pPr>
        <w:pStyle w:val="Heading1"/>
        <w:jc w:val="center"/>
        <w:rPr>
          <w:szCs w:val="24"/>
          <w:lang w:val="tr-TR"/>
        </w:rPr>
      </w:pPr>
    </w:p>
    <w:p w14:paraId="5A4ED23B" w14:textId="77777777" w:rsidR="00B4426D" w:rsidRPr="00C862E2" w:rsidRDefault="00B4426D" w:rsidP="00B4426D">
      <w:pPr>
        <w:pStyle w:val="Heading1"/>
        <w:jc w:val="center"/>
        <w:rPr>
          <w:szCs w:val="24"/>
          <w:lang w:val="tr-TR"/>
        </w:rPr>
      </w:pPr>
    </w:p>
    <w:p w14:paraId="1CE4174C" w14:textId="77777777" w:rsidR="00B4426D" w:rsidRPr="00C862E2" w:rsidRDefault="00B4426D" w:rsidP="00B4426D">
      <w:pPr>
        <w:pStyle w:val="Heading1"/>
        <w:jc w:val="center"/>
        <w:rPr>
          <w:szCs w:val="24"/>
          <w:lang w:val="tr-TR"/>
        </w:rPr>
      </w:pPr>
    </w:p>
    <w:p w14:paraId="755E8DBB" w14:textId="77777777" w:rsidR="00B4426D" w:rsidRPr="00C862E2" w:rsidRDefault="00B4426D" w:rsidP="00B4426D">
      <w:pPr>
        <w:pStyle w:val="Heading1"/>
        <w:jc w:val="center"/>
        <w:rPr>
          <w:szCs w:val="24"/>
          <w:lang w:val="tr-TR"/>
        </w:rPr>
      </w:pPr>
    </w:p>
    <w:p w14:paraId="477037F1" w14:textId="77777777" w:rsidR="00B4426D" w:rsidRPr="00C862E2" w:rsidRDefault="00B4426D" w:rsidP="00B4426D">
      <w:pPr>
        <w:pStyle w:val="Heading1"/>
        <w:jc w:val="center"/>
        <w:rPr>
          <w:szCs w:val="24"/>
          <w:lang w:val="tr-TR"/>
        </w:rPr>
      </w:pPr>
    </w:p>
    <w:p w14:paraId="371EFFE1" w14:textId="77777777" w:rsidR="00B4426D" w:rsidRPr="00BE40CD" w:rsidRDefault="00B4426D" w:rsidP="00B4426D">
      <w:pPr>
        <w:pStyle w:val="Heading1"/>
        <w:jc w:val="center"/>
        <w:rPr>
          <w:szCs w:val="24"/>
          <w:lang w:val="tr-TR"/>
        </w:rPr>
      </w:pPr>
      <w:r>
        <w:rPr>
          <w:b w:val="0"/>
          <w:bCs w:val="0"/>
          <w:lang w:val="tr-TR"/>
        </w:rPr>
        <w:br w:type="page"/>
      </w:r>
      <w:bookmarkStart w:id="13" w:name="_Toc196201508"/>
      <w:r w:rsidRPr="00BE40CD">
        <w:rPr>
          <w:szCs w:val="24"/>
          <w:lang w:val="tr-TR"/>
        </w:rPr>
        <w:lastRenderedPageBreak/>
        <w:t xml:space="preserve">Ek </w:t>
      </w:r>
      <w:r>
        <w:rPr>
          <w:szCs w:val="24"/>
          <w:lang w:val="tr-TR"/>
        </w:rPr>
        <w:t>C</w:t>
      </w:r>
      <w:r w:rsidRPr="00BE40CD">
        <w:rPr>
          <w:szCs w:val="24"/>
          <w:lang w:val="tr-TR"/>
        </w:rPr>
        <w:t xml:space="preserve">: Veri </w:t>
      </w:r>
      <w:r>
        <w:rPr>
          <w:szCs w:val="24"/>
          <w:lang w:val="tr-TR"/>
        </w:rPr>
        <w:t>T</w:t>
      </w:r>
      <w:r w:rsidRPr="00BE40CD">
        <w:rPr>
          <w:szCs w:val="24"/>
          <w:lang w:val="tr-TR"/>
        </w:rPr>
        <w:t xml:space="preserve">oplama </w:t>
      </w:r>
      <w:r>
        <w:rPr>
          <w:szCs w:val="24"/>
          <w:lang w:val="tr-TR"/>
        </w:rPr>
        <w:t>A</w:t>
      </w:r>
      <w:r w:rsidRPr="00BE40CD">
        <w:rPr>
          <w:szCs w:val="24"/>
          <w:lang w:val="tr-TR"/>
        </w:rPr>
        <w:t>raçları</w:t>
      </w:r>
      <w:bookmarkEnd w:id="13"/>
    </w:p>
    <w:p w14:paraId="3B4B20B9" w14:textId="77777777" w:rsidR="00B4426D" w:rsidRPr="00604BBF" w:rsidRDefault="00B4426D" w:rsidP="00B4426D">
      <w:pPr>
        <w:spacing w:line="480" w:lineRule="auto"/>
        <w:jc w:val="center"/>
        <w:rPr>
          <w:sz w:val="21"/>
          <w:szCs w:val="21"/>
          <w:lang w:val="tr-TR"/>
        </w:rPr>
      </w:pPr>
      <w:r w:rsidRPr="00604BBF">
        <w:rPr>
          <w:sz w:val="21"/>
          <w:szCs w:val="21"/>
          <w:lang w:val="tr-TR"/>
        </w:rPr>
        <w:t xml:space="preserve">(Kimin tarafından hazırlandığı parantez içinde </w:t>
      </w:r>
      <w:r w:rsidRPr="00CD0ABF">
        <w:rPr>
          <w:sz w:val="21"/>
          <w:szCs w:val="21"/>
          <w:lang w:val="tr-TR"/>
        </w:rPr>
        <w:t>açıkça not</w:t>
      </w:r>
      <w:r w:rsidRPr="00604BBF">
        <w:rPr>
          <w:sz w:val="21"/>
          <w:szCs w:val="21"/>
          <w:lang w:val="tr-TR"/>
        </w:rPr>
        <w:t xml:space="preserve"> edilmeli; izin</w:t>
      </w:r>
      <w:r>
        <w:rPr>
          <w:sz w:val="21"/>
          <w:szCs w:val="21"/>
          <w:lang w:val="tr-TR"/>
        </w:rPr>
        <w:t xml:space="preserve"> gerekiyorsa</w:t>
      </w:r>
      <w:r w:rsidRPr="00604BBF">
        <w:rPr>
          <w:sz w:val="21"/>
          <w:szCs w:val="21"/>
          <w:lang w:val="tr-TR"/>
        </w:rPr>
        <w:t xml:space="preserve"> </w:t>
      </w:r>
      <w:r>
        <w:rPr>
          <w:sz w:val="21"/>
          <w:szCs w:val="21"/>
          <w:lang w:val="tr-TR"/>
        </w:rPr>
        <w:t xml:space="preserve">ayrı </w:t>
      </w:r>
      <w:r w:rsidRPr="00604BBF">
        <w:rPr>
          <w:sz w:val="21"/>
          <w:szCs w:val="21"/>
          <w:lang w:val="tr-TR"/>
        </w:rPr>
        <w:t>Ek</w:t>
      </w:r>
      <w:r>
        <w:rPr>
          <w:sz w:val="21"/>
          <w:szCs w:val="21"/>
          <w:lang w:val="tr-TR"/>
        </w:rPr>
        <w:t xml:space="preserve"> </w:t>
      </w:r>
      <w:proofErr w:type="gramStart"/>
      <w:r w:rsidRPr="00604BBF">
        <w:rPr>
          <w:sz w:val="21"/>
          <w:szCs w:val="21"/>
          <w:lang w:val="tr-TR"/>
        </w:rPr>
        <w:t>gerekli )</w:t>
      </w:r>
      <w:proofErr w:type="gramEnd"/>
    </w:p>
    <w:p w14:paraId="4C3325B5" w14:textId="77777777" w:rsidR="00B4426D" w:rsidRDefault="00B4426D" w:rsidP="00B4426D">
      <w:pPr>
        <w:rPr>
          <w:sz w:val="16"/>
          <w:szCs w:val="20"/>
        </w:rPr>
      </w:pPr>
    </w:p>
    <w:p w14:paraId="613A7C0D" w14:textId="77777777" w:rsidR="00B4426D" w:rsidRDefault="00B4426D" w:rsidP="00B4426D">
      <w:pPr>
        <w:rPr>
          <w:sz w:val="16"/>
          <w:szCs w:val="20"/>
        </w:rPr>
      </w:pPr>
    </w:p>
    <w:p w14:paraId="1BB5DCC3" w14:textId="77777777" w:rsidR="00B4426D" w:rsidRDefault="00B4426D" w:rsidP="00B4426D">
      <w:pPr>
        <w:rPr>
          <w:sz w:val="16"/>
          <w:szCs w:val="20"/>
        </w:rPr>
      </w:pPr>
    </w:p>
    <w:p w14:paraId="2AE2D6BE" w14:textId="77777777" w:rsidR="00B4426D" w:rsidRDefault="00B4426D" w:rsidP="00B4426D">
      <w:pPr>
        <w:rPr>
          <w:sz w:val="16"/>
          <w:szCs w:val="20"/>
        </w:rPr>
      </w:pPr>
    </w:p>
    <w:p w14:paraId="5B550FD0" w14:textId="77777777" w:rsidR="00B4426D" w:rsidRDefault="00B4426D" w:rsidP="00B4426D">
      <w:pPr>
        <w:rPr>
          <w:sz w:val="16"/>
          <w:szCs w:val="20"/>
        </w:rPr>
      </w:pPr>
    </w:p>
    <w:p w14:paraId="694C81C4" w14:textId="77777777" w:rsidR="00B4426D" w:rsidRDefault="00B4426D" w:rsidP="00B4426D">
      <w:pPr>
        <w:rPr>
          <w:sz w:val="16"/>
          <w:szCs w:val="20"/>
        </w:rPr>
      </w:pPr>
    </w:p>
    <w:p w14:paraId="371B28ED" w14:textId="77777777" w:rsidR="00B4426D" w:rsidRDefault="00B4426D" w:rsidP="00B4426D">
      <w:pPr>
        <w:rPr>
          <w:sz w:val="16"/>
          <w:szCs w:val="20"/>
        </w:rPr>
      </w:pPr>
    </w:p>
    <w:p w14:paraId="27FDD514" w14:textId="77777777" w:rsidR="00B4426D" w:rsidRDefault="00B4426D" w:rsidP="00B4426D">
      <w:pPr>
        <w:rPr>
          <w:sz w:val="16"/>
          <w:szCs w:val="20"/>
        </w:rPr>
      </w:pPr>
    </w:p>
    <w:p w14:paraId="4FE436F5" w14:textId="77777777" w:rsidR="00B4426D" w:rsidRDefault="00B4426D" w:rsidP="00B4426D">
      <w:pPr>
        <w:rPr>
          <w:sz w:val="16"/>
          <w:szCs w:val="20"/>
        </w:rPr>
      </w:pPr>
    </w:p>
    <w:p w14:paraId="011D34EB" w14:textId="77777777" w:rsidR="00B4426D" w:rsidRDefault="00B4426D" w:rsidP="00B4426D">
      <w:pPr>
        <w:rPr>
          <w:sz w:val="16"/>
          <w:szCs w:val="20"/>
        </w:rPr>
      </w:pPr>
    </w:p>
    <w:p w14:paraId="5883BBAA" w14:textId="77777777" w:rsidR="00B4426D" w:rsidRDefault="00B4426D" w:rsidP="00B4426D">
      <w:pPr>
        <w:rPr>
          <w:sz w:val="16"/>
          <w:szCs w:val="20"/>
        </w:rPr>
      </w:pPr>
    </w:p>
    <w:p w14:paraId="50C34D9D" w14:textId="77777777" w:rsidR="00B4426D" w:rsidRDefault="00B4426D" w:rsidP="00B4426D">
      <w:pPr>
        <w:rPr>
          <w:sz w:val="16"/>
          <w:szCs w:val="20"/>
        </w:rPr>
      </w:pPr>
    </w:p>
    <w:p w14:paraId="6F8551B4" w14:textId="77777777" w:rsidR="00B4426D" w:rsidRDefault="00B4426D" w:rsidP="00B4426D">
      <w:pPr>
        <w:rPr>
          <w:sz w:val="16"/>
          <w:szCs w:val="20"/>
        </w:rPr>
      </w:pPr>
    </w:p>
    <w:p w14:paraId="689C6624" w14:textId="77777777" w:rsidR="00B4426D" w:rsidRDefault="00B4426D" w:rsidP="00B4426D">
      <w:pPr>
        <w:rPr>
          <w:sz w:val="16"/>
          <w:szCs w:val="20"/>
        </w:rPr>
      </w:pPr>
    </w:p>
    <w:p w14:paraId="530767BE" w14:textId="77777777" w:rsidR="00B4426D" w:rsidRDefault="00B4426D" w:rsidP="00B4426D">
      <w:pPr>
        <w:rPr>
          <w:sz w:val="16"/>
          <w:szCs w:val="20"/>
        </w:rPr>
      </w:pPr>
    </w:p>
    <w:p w14:paraId="5E23B6BE" w14:textId="77777777" w:rsidR="00B4426D" w:rsidRDefault="00B4426D" w:rsidP="00B4426D">
      <w:pPr>
        <w:rPr>
          <w:sz w:val="16"/>
          <w:szCs w:val="20"/>
        </w:rPr>
      </w:pPr>
    </w:p>
    <w:p w14:paraId="1B26853F" w14:textId="77777777" w:rsidR="00B4426D" w:rsidRDefault="00B4426D" w:rsidP="00B4426D">
      <w:pPr>
        <w:rPr>
          <w:sz w:val="16"/>
          <w:szCs w:val="20"/>
        </w:rPr>
      </w:pPr>
    </w:p>
    <w:p w14:paraId="2FD27CC8" w14:textId="77777777" w:rsidR="00B4426D" w:rsidRDefault="00B4426D" w:rsidP="00B4426D">
      <w:pPr>
        <w:rPr>
          <w:sz w:val="16"/>
          <w:szCs w:val="20"/>
        </w:rPr>
      </w:pPr>
    </w:p>
    <w:p w14:paraId="3909D5A8" w14:textId="77777777" w:rsidR="00B4426D" w:rsidRDefault="00B4426D" w:rsidP="00B4426D">
      <w:pPr>
        <w:rPr>
          <w:sz w:val="16"/>
          <w:szCs w:val="20"/>
        </w:rPr>
      </w:pPr>
    </w:p>
    <w:p w14:paraId="49564F12" w14:textId="77777777" w:rsidR="00B4426D" w:rsidRDefault="00B4426D" w:rsidP="00B4426D">
      <w:pPr>
        <w:rPr>
          <w:sz w:val="16"/>
          <w:szCs w:val="20"/>
        </w:rPr>
      </w:pPr>
    </w:p>
    <w:p w14:paraId="0F24327E" w14:textId="77777777" w:rsidR="00B4426D" w:rsidRDefault="00B4426D" w:rsidP="00B4426D">
      <w:pPr>
        <w:rPr>
          <w:sz w:val="16"/>
          <w:szCs w:val="20"/>
        </w:rPr>
      </w:pPr>
    </w:p>
    <w:p w14:paraId="7AB1D427" w14:textId="77777777" w:rsidR="00B4426D" w:rsidRDefault="00B4426D" w:rsidP="00B4426D">
      <w:pPr>
        <w:rPr>
          <w:sz w:val="16"/>
          <w:szCs w:val="20"/>
        </w:rPr>
      </w:pPr>
    </w:p>
    <w:p w14:paraId="1324C7D8" w14:textId="77777777" w:rsidR="00B4426D" w:rsidRDefault="00B4426D" w:rsidP="00B4426D">
      <w:pPr>
        <w:rPr>
          <w:sz w:val="16"/>
          <w:szCs w:val="20"/>
        </w:rPr>
      </w:pPr>
    </w:p>
    <w:p w14:paraId="05135DB3" w14:textId="77777777" w:rsidR="00B4426D" w:rsidRDefault="00B4426D" w:rsidP="00B4426D">
      <w:pPr>
        <w:rPr>
          <w:sz w:val="16"/>
          <w:szCs w:val="20"/>
        </w:rPr>
      </w:pPr>
    </w:p>
    <w:p w14:paraId="52FE404B" w14:textId="77777777" w:rsidR="00B4426D" w:rsidRDefault="00B4426D" w:rsidP="00B4426D">
      <w:pPr>
        <w:rPr>
          <w:sz w:val="16"/>
          <w:szCs w:val="20"/>
        </w:rPr>
      </w:pPr>
    </w:p>
    <w:p w14:paraId="7EF553C9" w14:textId="77777777" w:rsidR="00B4426D" w:rsidRDefault="00B4426D" w:rsidP="00B4426D">
      <w:pPr>
        <w:rPr>
          <w:sz w:val="16"/>
          <w:szCs w:val="20"/>
        </w:rPr>
      </w:pPr>
    </w:p>
    <w:p w14:paraId="249C3E5B" w14:textId="77777777" w:rsidR="00B4426D" w:rsidRDefault="00B4426D" w:rsidP="00B4426D">
      <w:pPr>
        <w:rPr>
          <w:sz w:val="16"/>
          <w:szCs w:val="20"/>
        </w:rPr>
      </w:pPr>
    </w:p>
    <w:p w14:paraId="1910F81C" w14:textId="77777777" w:rsidR="00B4426D" w:rsidRDefault="00B4426D" w:rsidP="00B4426D">
      <w:pPr>
        <w:rPr>
          <w:sz w:val="16"/>
          <w:szCs w:val="20"/>
        </w:rPr>
      </w:pPr>
    </w:p>
    <w:p w14:paraId="3B0B15DA" w14:textId="77777777" w:rsidR="00B4426D" w:rsidRDefault="00B4426D" w:rsidP="00B4426D">
      <w:pPr>
        <w:rPr>
          <w:sz w:val="16"/>
          <w:szCs w:val="20"/>
        </w:rPr>
      </w:pPr>
    </w:p>
    <w:p w14:paraId="33521135" w14:textId="77777777" w:rsidR="00B4426D" w:rsidRDefault="00B4426D" w:rsidP="00B4426D">
      <w:pPr>
        <w:rPr>
          <w:sz w:val="16"/>
          <w:szCs w:val="20"/>
        </w:rPr>
      </w:pPr>
    </w:p>
    <w:p w14:paraId="6E6ADCE4" w14:textId="77777777" w:rsidR="00B4426D" w:rsidRDefault="00B4426D" w:rsidP="00B4426D">
      <w:pPr>
        <w:rPr>
          <w:sz w:val="16"/>
          <w:szCs w:val="20"/>
        </w:rPr>
      </w:pPr>
    </w:p>
    <w:p w14:paraId="14A91157" w14:textId="77777777" w:rsidR="00B4426D" w:rsidRDefault="00B4426D" w:rsidP="00B4426D">
      <w:pPr>
        <w:rPr>
          <w:sz w:val="16"/>
          <w:szCs w:val="20"/>
        </w:rPr>
      </w:pPr>
    </w:p>
    <w:p w14:paraId="350AE97C" w14:textId="77777777" w:rsidR="00B4426D" w:rsidRDefault="00B4426D" w:rsidP="00B4426D">
      <w:pPr>
        <w:rPr>
          <w:sz w:val="16"/>
          <w:szCs w:val="20"/>
        </w:rPr>
      </w:pPr>
    </w:p>
    <w:p w14:paraId="7EABFA55" w14:textId="77777777" w:rsidR="00B4426D" w:rsidRDefault="00B4426D" w:rsidP="00B4426D">
      <w:pPr>
        <w:rPr>
          <w:sz w:val="16"/>
          <w:szCs w:val="20"/>
        </w:rPr>
      </w:pPr>
    </w:p>
    <w:p w14:paraId="26AF893D" w14:textId="77777777" w:rsidR="00B4426D" w:rsidRDefault="00B4426D" w:rsidP="00B4426D">
      <w:pPr>
        <w:rPr>
          <w:sz w:val="16"/>
          <w:szCs w:val="20"/>
        </w:rPr>
      </w:pPr>
    </w:p>
    <w:p w14:paraId="3730B477" w14:textId="77777777" w:rsidR="00B4426D" w:rsidRDefault="00B4426D" w:rsidP="00B4426D">
      <w:pPr>
        <w:rPr>
          <w:sz w:val="16"/>
          <w:szCs w:val="20"/>
        </w:rPr>
      </w:pPr>
    </w:p>
    <w:p w14:paraId="628801C2" w14:textId="77777777" w:rsidR="00B4426D" w:rsidRDefault="00B4426D" w:rsidP="00B4426D">
      <w:pPr>
        <w:rPr>
          <w:sz w:val="16"/>
          <w:szCs w:val="20"/>
        </w:rPr>
      </w:pPr>
    </w:p>
    <w:p w14:paraId="16B86917" w14:textId="77777777" w:rsidR="00B4426D" w:rsidRDefault="00B4426D" w:rsidP="00B4426D">
      <w:pPr>
        <w:rPr>
          <w:sz w:val="16"/>
          <w:szCs w:val="20"/>
        </w:rPr>
      </w:pPr>
    </w:p>
    <w:p w14:paraId="3BA44344" w14:textId="77777777" w:rsidR="00B4426D" w:rsidRDefault="00B4426D" w:rsidP="00B4426D">
      <w:pPr>
        <w:rPr>
          <w:sz w:val="16"/>
          <w:szCs w:val="20"/>
        </w:rPr>
      </w:pPr>
    </w:p>
    <w:p w14:paraId="27B54C1D" w14:textId="77777777" w:rsidR="00B4426D" w:rsidRDefault="00B4426D" w:rsidP="00B4426D">
      <w:pPr>
        <w:rPr>
          <w:sz w:val="16"/>
          <w:szCs w:val="20"/>
        </w:rPr>
      </w:pPr>
    </w:p>
    <w:p w14:paraId="7135C827" w14:textId="77777777" w:rsidR="00B4426D" w:rsidRDefault="00B4426D" w:rsidP="00B4426D">
      <w:pPr>
        <w:rPr>
          <w:sz w:val="16"/>
          <w:szCs w:val="20"/>
        </w:rPr>
      </w:pPr>
    </w:p>
    <w:p w14:paraId="374C7548" w14:textId="77777777" w:rsidR="00B4426D" w:rsidRDefault="00B4426D" w:rsidP="00B4426D">
      <w:pPr>
        <w:rPr>
          <w:sz w:val="16"/>
          <w:szCs w:val="20"/>
        </w:rPr>
      </w:pPr>
    </w:p>
    <w:p w14:paraId="0B3C2167" w14:textId="77777777" w:rsidR="00B4426D" w:rsidRDefault="00B4426D" w:rsidP="00B4426D">
      <w:pPr>
        <w:rPr>
          <w:sz w:val="16"/>
          <w:szCs w:val="20"/>
        </w:rPr>
      </w:pPr>
    </w:p>
    <w:p w14:paraId="1CDA2285" w14:textId="77777777" w:rsidR="00B4426D" w:rsidRDefault="00B4426D" w:rsidP="00B4426D">
      <w:pPr>
        <w:rPr>
          <w:sz w:val="16"/>
          <w:szCs w:val="20"/>
        </w:rPr>
      </w:pPr>
    </w:p>
    <w:p w14:paraId="776B0155" w14:textId="77777777" w:rsidR="00B4426D" w:rsidRDefault="00B4426D" w:rsidP="00B4426D">
      <w:pPr>
        <w:rPr>
          <w:sz w:val="16"/>
          <w:szCs w:val="20"/>
        </w:rPr>
      </w:pPr>
    </w:p>
    <w:p w14:paraId="5F1F22D9" w14:textId="77777777" w:rsidR="00B4426D" w:rsidRDefault="00B4426D" w:rsidP="00B4426D">
      <w:pPr>
        <w:rPr>
          <w:sz w:val="16"/>
          <w:szCs w:val="20"/>
        </w:rPr>
      </w:pPr>
    </w:p>
    <w:p w14:paraId="4888BA2B" w14:textId="77777777" w:rsidR="00B4426D" w:rsidRDefault="00B4426D" w:rsidP="00B4426D">
      <w:pPr>
        <w:rPr>
          <w:sz w:val="16"/>
          <w:szCs w:val="20"/>
        </w:rPr>
      </w:pPr>
    </w:p>
    <w:p w14:paraId="405AED92" w14:textId="77777777" w:rsidR="00B4426D" w:rsidRDefault="00B4426D" w:rsidP="00B4426D">
      <w:pPr>
        <w:rPr>
          <w:sz w:val="16"/>
          <w:szCs w:val="20"/>
        </w:rPr>
      </w:pPr>
    </w:p>
    <w:p w14:paraId="7B58CDBB" w14:textId="77777777" w:rsidR="00B4426D" w:rsidRDefault="00B4426D" w:rsidP="00B4426D">
      <w:pPr>
        <w:rPr>
          <w:sz w:val="16"/>
          <w:szCs w:val="20"/>
        </w:rPr>
      </w:pPr>
    </w:p>
    <w:p w14:paraId="18D97B04" w14:textId="77777777" w:rsidR="00B4426D" w:rsidRDefault="00B4426D" w:rsidP="00B4426D">
      <w:pPr>
        <w:rPr>
          <w:sz w:val="16"/>
          <w:szCs w:val="20"/>
        </w:rPr>
      </w:pPr>
    </w:p>
    <w:p w14:paraId="6A511A7F" w14:textId="77777777" w:rsidR="00B4426D" w:rsidRDefault="00B4426D" w:rsidP="00B4426D">
      <w:pPr>
        <w:rPr>
          <w:sz w:val="16"/>
          <w:szCs w:val="20"/>
        </w:rPr>
      </w:pPr>
    </w:p>
    <w:p w14:paraId="4472765E" w14:textId="77777777" w:rsidR="00B4426D" w:rsidRDefault="00B4426D" w:rsidP="00B4426D">
      <w:pPr>
        <w:rPr>
          <w:sz w:val="16"/>
          <w:szCs w:val="20"/>
        </w:rPr>
      </w:pPr>
    </w:p>
    <w:p w14:paraId="7633D421" w14:textId="77777777" w:rsidR="00B4426D" w:rsidRDefault="00B4426D" w:rsidP="00B4426D">
      <w:pPr>
        <w:rPr>
          <w:sz w:val="16"/>
          <w:szCs w:val="20"/>
        </w:rPr>
      </w:pPr>
    </w:p>
    <w:p w14:paraId="3D5DE9FA" w14:textId="77777777" w:rsidR="00B4426D" w:rsidRDefault="00B4426D" w:rsidP="00B4426D">
      <w:pPr>
        <w:rPr>
          <w:sz w:val="16"/>
          <w:szCs w:val="20"/>
        </w:rPr>
      </w:pPr>
    </w:p>
    <w:p w14:paraId="56E5FC8D" w14:textId="77777777" w:rsidR="00B4426D" w:rsidRDefault="00B4426D" w:rsidP="00B4426D">
      <w:pPr>
        <w:jc w:val="center"/>
        <w:rPr>
          <w:lang w:val="tr-TR"/>
        </w:rPr>
      </w:pPr>
    </w:p>
    <w:p w14:paraId="50169A2B" w14:textId="77777777" w:rsidR="00B4426D" w:rsidRDefault="00B4426D" w:rsidP="00B4426D">
      <w:pPr>
        <w:jc w:val="center"/>
        <w:rPr>
          <w:lang w:val="tr-TR"/>
        </w:rPr>
      </w:pPr>
    </w:p>
    <w:p w14:paraId="0E254182" w14:textId="77777777" w:rsidR="00B4426D" w:rsidRDefault="00B4426D" w:rsidP="00B4426D">
      <w:pPr>
        <w:jc w:val="center"/>
        <w:rPr>
          <w:lang w:val="tr-TR"/>
        </w:rPr>
      </w:pPr>
    </w:p>
    <w:p w14:paraId="464EE28E" w14:textId="77777777" w:rsidR="00B4426D" w:rsidRDefault="00B4426D" w:rsidP="00B4426D">
      <w:pPr>
        <w:jc w:val="center"/>
        <w:rPr>
          <w:lang w:val="tr-TR"/>
        </w:rPr>
      </w:pPr>
    </w:p>
    <w:p w14:paraId="5B56429E" w14:textId="77777777" w:rsidR="00B4426D" w:rsidRDefault="00B4426D" w:rsidP="00B4426D">
      <w:pPr>
        <w:jc w:val="center"/>
        <w:rPr>
          <w:lang w:val="tr-TR"/>
        </w:rPr>
      </w:pPr>
    </w:p>
    <w:p w14:paraId="174689DB" w14:textId="77777777" w:rsidR="00B4426D" w:rsidRDefault="00B4426D" w:rsidP="00B4426D">
      <w:pPr>
        <w:jc w:val="center"/>
        <w:rPr>
          <w:lang w:val="tr-TR"/>
        </w:rPr>
      </w:pPr>
    </w:p>
    <w:p w14:paraId="082363F7" w14:textId="77777777" w:rsidR="00B4426D" w:rsidRDefault="00B4426D" w:rsidP="00B4426D">
      <w:pPr>
        <w:jc w:val="center"/>
        <w:rPr>
          <w:lang w:val="tr-TR"/>
        </w:rPr>
      </w:pPr>
    </w:p>
    <w:p w14:paraId="50BEA032" w14:textId="77777777" w:rsidR="00B4426D" w:rsidRDefault="00B4426D" w:rsidP="00B4426D">
      <w:pPr>
        <w:jc w:val="center"/>
        <w:rPr>
          <w:lang w:val="tr-TR"/>
        </w:rPr>
      </w:pPr>
    </w:p>
    <w:p w14:paraId="3C14711C" w14:textId="77777777" w:rsidR="00B4426D" w:rsidRDefault="00B4426D" w:rsidP="00B4426D">
      <w:pPr>
        <w:jc w:val="center"/>
        <w:rPr>
          <w:lang w:val="tr-TR"/>
        </w:rPr>
      </w:pPr>
    </w:p>
    <w:p w14:paraId="77441BEE" w14:textId="77777777" w:rsidR="00B4426D" w:rsidRPr="00BE40CD" w:rsidRDefault="00B4426D" w:rsidP="00B4426D">
      <w:pPr>
        <w:pStyle w:val="Heading1"/>
        <w:jc w:val="center"/>
        <w:rPr>
          <w:szCs w:val="24"/>
          <w:lang w:val="tr-TR"/>
        </w:rPr>
      </w:pPr>
      <w:bookmarkStart w:id="14" w:name="_Toc196201509"/>
      <w:r w:rsidRPr="00BE40CD">
        <w:rPr>
          <w:szCs w:val="24"/>
          <w:lang w:val="tr-TR"/>
        </w:rPr>
        <w:lastRenderedPageBreak/>
        <w:t xml:space="preserve">Ek </w:t>
      </w:r>
      <w:r>
        <w:rPr>
          <w:szCs w:val="24"/>
          <w:lang w:val="tr-TR"/>
        </w:rPr>
        <w:t>D</w:t>
      </w:r>
      <w:r w:rsidRPr="00BE40CD">
        <w:rPr>
          <w:szCs w:val="24"/>
          <w:lang w:val="tr-TR"/>
        </w:rPr>
        <w:t xml:space="preserve">: Veri </w:t>
      </w:r>
      <w:r>
        <w:rPr>
          <w:szCs w:val="24"/>
          <w:lang w:val="tr-TR"/>
        </w:rPr>
        <w:t>T</w:t>
      </w:r>
      <w:r w:rsidRPr="00BE40CD">
        <w:rPr>
          <w:szCs w:val="24"/>
          <w:lang w:val="tr-TR"/>
        </w:rPr>
        <w:t xml:space="preserve">oplama </w:t>
      </w:r>
      <w:r>
        <w:rPr>
          <w:szCs w:val="24"/>
          <w:lang w:val="tr-TR"/>
        </w:rPr>
        <w:t>A</w:t>
      </w:r>
      <w:r w:rsidRPr="00BE40CD">
        <w:rPr>
          <w:szCs w:val="24"/>
          <w:lang w:val="tr-TR"/>
        </w:rPr>
        <w:t xml:space="preserve">racı </w:t>
      </w:r>
      <w:r>
        <w:rPr>
          <w:szCs w:val="24"/>
          <w:lang w:val="tr-TR"/>
        </w:rPr>
        <w:t>K</w:t>
      </w:r>
      <w:r w:rsidRPr="00BE40CD">
        <w:rPr>
          <w:szCs w:val="24"/>
          <w:lang w:val="tr-TR"/>
        </w:rPr>
        <w:t xml:space="preserve">ullanım </w:t>
      </w:r>
      <w:r>
        <w:rPr>
          <w:szCs w:val="24"/>
          <w:lang w:val="tr-TR"/>
        </w:rPr>
        <w:t>İ</w:t>
      </w:r>
      <w:r w:rsidRPr="00BE40CD">
        <w:rPr>
          <w:szCs w:val="24"/>
          <w:lang w:val="tr-TR"/>
        </w:rPr>
        <w:t>zni</w:t>
      </w:r>
      <w:bookmarkEnd w:id="14"/>
      <w:r w:rsidRPr="00BE40CD">
        <w:rPr>
          <w:szCs w:val="24"/>
          <w:lang w:val="tr-TR"/>
        </w:rPr>
        <w:t xml:space="preserve"> </w:t>
      </w:r>
    </w:p>
    <w:p w14:paraId="0AF074B9" w14:textId="77777777" w:rsidR="00B4426D" w:rsidRPr="00604BBF" w:rsidRDefault="00B4426D" w:rsidP="00B4426D">
      <w:pPr>
        <w:spacing w:line="480" w:lineRule="auto"/>
        <w:jc w:val="center"/>
        <w:rPr>
          <w:sz w:val="21"/>
          <w:szCs w:val="21"/>
          <w:lang w:val="tr-TR"/>
        </w:rPr>
      </w:pPr>
      <w:r w:rsidRPr="00604BBF">
        <w:rPr>
          <w:sz w:val="21"/>
          <w:szCs w:val="21"/>
          <w:lang w:val="tr-TR"/>
        </w:rPr>
        <w:t>(</w:t>
      </w:r>
      <w:proofErr w:type="gramStart"/>
      <w:r w:rsidRPr="00604BBF">
        <w:rPr>
          <w:sz w:val="21"/>
          <w:szCs w:val="21"/>
          <w:lang w:val="tr-TR"/>
        </w:rPr>
        <w:t>eğer</w:t>
      </w:r>
      <w:proofErr w:type="gramEnd"/>
      <w:r w:rsidRPr="00604BBF">
        <w:rPr>
          <w:sz w:val="21"/>
          <w:szCs w:val="21"/>
          <w:lang w:val="tr-TR"/>
        </w:rPr>
        <w:t xml:space="preserve"> gerekiyorsa)</w:t>
      </w:r>
    </w:p>
    <w:p w14:paraId="45BA890A" w14:textId="77777777" w:rsidR="00B4426D" w:rsidRDefault="00B4426D" w:rsidP="00B4426D">
      <w:pPr>
        <w:pStyle w:val="Heading1"/>
        <w:jc w:val="center"/>
        <w:rPr>
          <w:szCs w:val="24"/>
          <w:lang w:val="tr-TR"/>
        </w:rPr>
      </w:pPr>
    </w:p>
    <w:p w14:paraId="20282871" w14:textId="77777777" w:rsidR="00B4426D" w:rsidRDefault="00B4426D" w:rsidP="00B4426D">
      <w:pPr>
        <w:pStyle w:val="Heading1"/>
        <w:jc w:val="center"/>
        <w:rPr>
          <w:szCs w:val="24"/>
          <w:lang w:val="tr-TR"/>
        </w:rPr>
      </w:pPr>
      <w:r>
        <w:rPr>
          <w:szCs w:val="24"/>
          <w:lang w:val="tr-TR"/>
        </w:rPr>
        <w:t xml:space="preserve"> </w:t>
      </w:r>
      <w:r>
        <w:rPr>
          <w:szCs w:val="24"/>
          <w:lang w:val="tr-TR"/>
        </w:rPr>
        <w:br/>
        <w:t xml:space="preserve"> </w:t>
      </w:r>
    </w:p>
    <w:p w14:paraId="3FA4286E" w14:textId="77777777" w:rsidR="00B4426D" w:rsidRDefault="00B4426D" w:rsidP="00B4426D">
      <w:pPr>
        <w:pStyle w:val="Heading1"/>
        <w:jc w:val="center"/>
        <w:rPr>
          <w:szCs w:val="24"/>
          <w:lang w:val="tr-TR"/>
        </w:rPr>
      </w:pPr>
      <w:r>
        <w:rPr>
          <w:szCs w:val="24"/>
          <w:lang w:val="tr-TR"/>
        </w:rPr>
        <w:t xml:space="preserve"> </w:t>
      </w:r>
      <w:r>
        <w:rPr>
          <w:szCs w:val="24"/>
          <w:lang w:val="tr-TR"/>
        </w:rPr>
        <w:br/>
        <w:t xml:space="preserve"> </w:t>
      </w:r>
    </w:p>
    <w:p w14:paraId="17AFD257" w14:textId="77777777" w:rsidR="00B4426D" w:rsidRDefault="00B4426D" w:rsidP="00B4426D">
      <w:pPr>
        <w:suppressAutoHyphens w:val="0"/>
        <w:rPr>
          <w:b/>
          <w:bCs/>
          <w:lang w:val="tr-TR"/>
        </w:rPr>
      </w:pPr>
      <w:r>
        <w:rPr>
          <w:lang w:val="tr-TR"/>
        </w:rPr>
        <w:br w:type="page"/>
      </w:r>
    </w:p>
    <w:p w14:paraId="4F2506EE" w14:textId="77777777" w:rsidR="00B4426D" w:rsidRDefault="00B4426D" w:rsidP="00B4426D">
      <w:pPr>
        <w:pStyle w:val="Heading1"/>
        <w:jc w:val="center"/>
        <w:rPr>
          <w:szCs w:val="24"/>
          <w:lang w:val="tr-TR"/>
        </w:rPr>
      </w:pPr>
      <w:bookmarkStart w:id="15" w:name="_Toc196201510"/>
      <w:r w:rsidRPr="00BE40CD">
        <w:rPr>
          <w:szCs w:val="24"/>
          <w:lang w:val="tr-TR"/>
        </w:rPr>
        <w:t xml:space="preserve">Ek </w:t>
      </w:r>
      <w:r>
        <w:rPr>
          <w:szCs w:val="24"/>
          <w:lang w:val="tr-TR"/>
        </w:rPr>
        <w:t>E</w:t>
      </w:r>
      <w:r w:rsidRPr="00BE40CD">
        <w:rPr>
          <w:szCs w:val="24"/>
          <w:lang w:val="tr-TR"/>
        </w:rPr>
        <w:t xml:space="preserve">: Veli </w:t>
      </w:r>
      <w:r>
        <w:rPr>
          <w:szCs w:val="24"/>
          <w:lang w:val="tr-TR"/>
        </w:rPr>
        <w:t>Onam Formu</w:t>
      </w:r>
      <w:bookmarkEnd w:id="15"/>
      <w:r w:rsidRPr="00BE40CD">
        <w:rPr>
          <w:szCs w:val="24"/>
          <w:lang w:val="tr-TR"/>
        </w:rPr>
        <w:t xml:space="preserve">  </w:t>
      </w:r>
    </w:p>
    <w:p w14:paraId="5A87C28F" w14:textId="77777777" w:rsidR="00B4426D" w:rsidRPr="00604BBF" w:rsidRDefault="00B4426D" w:rsidP="00B4426D">
      <w:pPr>
        <w:spacing w:line="480" w:lineRule="auto"/>
        <w:jc w:val="center"/>
        <w:rPr>
          <w:sz w:val="21"/>
          <w:szCs w:val="21"/>
          <w:lang w:val="tr-TR"/>
        </w:rPr>
      </w:pPr>
      <w:r w:rsidRPr="00604BBF">
        <w:rPr>
          <w:sz w:val="21"/>
          <w:szCs w:val="21"/>
          <w:lang w:val="tr-TR"/>
        </w:rPr>
        <w:t>(</w:t>
      </w:r>
      <w:proofErr w:type="gramStart"/>
      <w:r w:rsidRPr="00604BBF">
        <w:rPr>
          <w:sz w:val="21"/>
          <w:szCs w:val="21"/>
          <w:lang w:val="tr-TR"/>
        </w:rPr>
        <w:t>eğer</w:t>
      </w:r>
      <w:proofErr w:type="gramEnd"/>
      <w:r w:rsidRPr="00604BBF">
        <w:rPr>
          <w:sz w:val="21"/>
          <w:szCs w:val="21"/>
          <w:lang w:val="tr-TR"/>
        </w:rPr>
        <w:t xml:space="preserve"> gerekiyorsa)</w:t>
      </w:r>
    </w:p>
    <w:p w14:paraId="253FC995" w14:textId="77777777" w:rsidR="00B4426D" w:rsidRDefault="00B4426D" w:rsidP="00B4426D">
      <w:pPr>
        <w:jc w:val="center"/>
        <w:rPr>
          <w:b/>
          <w:caps/>
        </w:rPr>
      </w:pPr>
    </w:p>
    <w:p w14:paraId="1B25269B" w14:textId="77777777" w:rsidR="00B4426D" w:rsidRDefault="00B4426D" w:rsidP="00B4426D">
      <w:pPr>
        <w:jc w:val="center"/>
        <w:rPr>
          <w:rFonts w:eastAsia="Calibri"/>
          <w:b/>
          <w:smallCaps/>
          <w:sz w:val="16"/>
          <w:szCs w:val="16"/>
        </w:rPr>
      </w:pPr>
    </w:p>
    <w:p w14:paraId="7B46DB1A" w14:textId="77777777" w:rsidR="00B4426D" w:rsidRDefault="00B4426D" w:rsidP="00B4426D">
      <w:pPr>
        <w:jc w:val="center"/>
        <w:rPr>
          <w:b/>
          <w:caps/>
        </w:rPr>
      </w:pPr>
    </w:p>
    <w:p w14:paraId="685069A2" w14:textId="77777777" w:rsidR="00B4426D" w:rsidRDefault="00B4426D" w:rsidP="00B4426D">
      <w:pPr>
        <w:jc w:val="center"/>
        <w:rPr>
          <w:b/>
          <w:caps/>
        </w:rPr>
      </w:pPr>
    </w:p>
    <w:p w14:paraId="6FF148FC" w14:textId="77777777" w:rsidR="00B4426D" w:rsidRDefault="00B4426D" w:rsidP="00B4426D">
      <w:pPr>
        <w:jc w:val="center"/>
        <w:rPr>
          <w:b/>
          <w:caps/>
        </w:rPr>
      </w:pPr>
    </w:p>
    <w:p w14:paraId="1689E349" w14:textId="77777777" w:rsidR="00B4426D" w:rsidRDefault="00B4426D" w:rsidP="00B4426D">
      <w:pPr>
        <w:jc w:val="center"/>
        <w:rPr>
          <w:b/>
          <w:caps/>
        </w:rPr>
      </w:pPr>
    </w:p>
    <w:p w14:paraId="42E12530" w14:textId="77777777" w:rsidR="00B4426D" w:rsidRPr="00BE40CD" w:rsidRDefault="00B4426D" w:rsidP="00B4426D">
      <w:pPr>
        <w:pStyle w:val="Heading1"/>
        <w:jc w:val="center"/>
        <w:rPr>
          <w:szCs w:val="24"/>
          <w:lang w:val="tr-TR"/>
        </w:rPr>
      </w:pPr>
      <w:r>
        <w:rPr>
          <w:b w:val="0"/>
          <w:bCs w:val="0"/>
          <w:lang w:val="tr-TR"/>
        </w:rPr>
        <w:br w:type="page"/>
      </w:r>
    </w:p>
    <w:p w14:paraId="525C68B8" w14:textId="77777777" w:rsidR="00B4426D" w:rsidRPr="00BE40CD" w:rsidRDefault="00B4426D" w:rsidP="00B4426D">
      <w:pPr>
        <w:pStyle w:val="Heading1"/>
        <w:jc w:val="center"/>
        <w:rPr>
          <w:szCs w:val="24"/>
          <w:lang w:val="tr-TR"/>
        </w:rPr>
      </w:pPr>
      <w:bookmarkStart w:id="16" w:name="_Toc196201511"/>
      <w:r w:rsidRPr="00BE40CD">
        <w:rPr>
          <w:szCs w:val="24"/>
          <w:lang w:val="tr-TR"/>
        </w:rPr>
        <w:t xml:space="preserve">Ek </w:t>
      </w:r>
      <w:r>
        <w:rPr>
          <w:szCs w:val="24"/>
          <w:lang w:val="tr-TR"/>
        </w:rPr>
        <w:t>F</w:t>
      </w:r>
      <w:r w:rsidRPr="00BE40CD">
        <w:rPr>
          <w:szCs w:val="24"/>
          <w:lang w:val="tr-TR"/>
        </w:rPr>
        <w:t xml:space="preserve">: Gönüllü </w:t>
      </w:r>
      <w:r>
        <w:rPr>
          <w:szCs w:val="24"/>
          <w:lang w:val="tr-TR"/>
        </w:rPr>
        <w:t>Katılımcı O</w:t>
      </w:r>
      <w:r w:rsidRPr="00BE40CD">
        <w:rPr>
          <w:szCs w:val="24"/>
          <w:lang w:val="tr-TR"/>
        </w:rPr>
        <w:t xml:space="preserve">nam </w:t>
      </w:r>
      <w:r>
        <w:rPr>
          <w:szCs w:val="24"/>
          <w:lang w:val="tr-TR"/>
        </w:rPr>
        <w:t>F</w:t>
      </w:r>
      <w:r w:rsidRPr="00BE40CD">
        <w:rPr>
          <w:szCs w:val="24"/>
          <w:lang w:val="tr-TR"/>
        </w:rPr>
        <w:t>ormu</w:t>
      </w:r>
      <w:bookmarkEnd w:id="16"/>
      <w:r w:rsidRPr="00BE40CD">
        <w:rPr>
          <w:szCs w:val="24"/>
          <w:lang w:val="tr-TR"/>
        </w:rPr>
        <w:t xml:space="preserve">  </w:t>
      </w:r>
    </w:p>
    <w:p w14:paraId="3E2A4338" w14:textId="77777777" w:rsidR="00B4426D" w:rsidRDefault="00B4426D" w:rsidP="00B4426D">
      <w:pPr>
        <w:rPr>
          <w:lang w:val="tr-TR"/>
        </w:rPr>
      </w:pPr>
    </w:p>
    <w:p w14:paraId="6CEF14F0" w14:textId="6F9AF446" w:rsidR="00F6310D" w:rsidRPr="00B4426D" w:rsidRDefault="00F6310D" w:rsidP="00B4426D"/>
    <w:sectPr w:rsidR="00F6310D" w:rsidRPr="00B4426D" w:rsidSect="00496D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418" w:right="1418" w:bottom="1418" w:left="2268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593A0" w14:textId="77777777" w:rsidR="000E2B3C" w:rsidRDefault="000E2B3C">
      <w:r>
        <w:separator/>
      </w:r>
    </w:p>
  </w:endnote>
  <w:endnote w:type="continuationSeparator" w:id="0">
    <w:p w14:paraId="15B1FC44" w14:textId="77777777" w:rsidR="000E2B3C" w:rsidRDefault="000E2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4E68D" w14:textId="77777777" w:rsidR="00F759F1" w:rsidRDefault="00F759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E3CA1" w14:textId="77777777" w:rsidR="005A7D2D" w:rsidRDefault="005A7D2D">
    <w:pPr>
      <w:jc w:val="center"/>
    </w:pPr>
    <w:r>
      <w:rPr>
        <w:rFonts w:eastAsia="Arial" w:cs="Arial"/>
        <w:sz w:val="22"/>
        <w:szCs w:val="22"/>
      </w:rPr>
      <w:fldChar w:fldCharType="begin"/>
    </w:r>
    <w:r>
      <w:rPr>
        <w:rFonts w:eastAsia="Arial" w:cs="Arial"/>
        <w:sz w:val="22"/>
        <w:szCs w:val="22"/>
      </w:rPr>
      <w:instrText xml:space="preserve"> PAGE </w:instrText>
    </w:r>
    <w:r>
      <w:rPr>
        <w:rFonts w:eastAsia="Arial" w:cs="Arial"/>
        <w:sz w:val="22"/>
        <w:szCs w:val="22"/>
      </w:rPr>
      <w:fldChar w:fldCharType="separate"/>
    </w:r>
    <w:r w:rsidR="00DA0A92">
      <w:rPr>
        <w:rFonts w:eastAsia="Arial" w:cs="Arial"/>
        <w:noProof/>
        <w:sz w:val="22"/>
        <w:szCs w:val="22"/>
      </w:rPr>
      <w:t>12</w:t>
    </w:r>
    <w:r>
      <w:rPr>
        <w:rFonts w:eastAsia="Arial" w:cs="Arial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59F73A" w14:textId="77777777" w:rsidR="00F759F1" w:rsidRDefault="00F75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824D5" w14:textId="77777777" w:rsidR="000E2B3C" w:rsidRDefault="000E2B3C">
      <w:r>
        <w:separator/>
      </w:r>
    </w:p>
  </w:footnote>
  <w:footnote w:type="continuationSeparator" w:id="0">
    <w:p w14:paraId="247BE4AE" w14:textId="77777777" w:rsidR="000E2B3C" w:rsidRDefault="000E2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88398" w14:textId="77777777" w:rsidR="00F759F1" w:rsidRDefault="00F759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55559" w14:textId="77777777" w:rsidR="00F759F1" w:rsidRDefault="00F759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A0457" w14:textId="77777777" w:rsidR="00F759F1" w:rsidRDefault="00F759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32" w:hanging="72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</w:rPr>
    </w:lvl>
  </w:abstractNum>
  <w:num w:numId="1" w16cid:durableId="1966621107">
    <w:abstractNumId w:val="0"/>
  </w:num>
  <w:num w:numId="2" w16cid:durableId="209265501">
    <w:abstractNumId w:val="0"/>
  </w:num>
  <w:num w:numId="3" w16cid:durableId="1727028080">
    <w:abstractNumId w:val="0"/>
  </w:num>
  <w:num w:numId="4" w16cid:durableId="7954912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isplayBackgroundShape/>
  <w:embedSystemFonts/>
  <w:proofState w:spelling="clean" w:grammar="clean"/>
  <w:doNotTrackMoves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49CF"/>
    <w:rsid w:val="00017A04"/>
    <w:rsid w:val="000319C3"/>
    <w:rsid w:val="000322E3"/>
    <w:rsid w:val="000D7115"/>
    <w:rsid w:val="000D75A2"/>
    <w:rsid w:val="000E1C27"/>
    <w:rsid w:val="000E2B3C"/>
    <w:rsid w:val="00104DD1"/>
    <w:rsid w:val="001176FB"/>
    <w:rsid w:val="001219C5"/>
    <w:rsid w:val="00132C86"/>
    <w:rsid w:val="00133C71"/>
    <w:rsid w:val="00151831"/>
    <w:rsid w:val="00160E7D"/>
    <w:rsid w:val="001C1036"/>
    <w:rsid w:val="001E6530"/>
    <w:rsid w:val="001F2EFB"/>
    <w:rsid w:val="00206220"/>
    <w:rsid w:val="00222D6B"/>
    <w:rsid w:val="00223616"/>
    <w:rsid w:val="00226052"/>
    <w:rsid w:val="00227D0A"/>
    <w:rsid w:val="00234E03"/>
    <w:rsid w:val="002C28EA"/>
    <w:rsid w:val="002E433C"/>
    <w:rsid w:val="00327C55"/>
    <w:rsid w:val="00333A09"/>
    <w:rsid w:val="003423E2"/>
    <w:rsid w:val="00350FC1"/>
    <w:rsid w:val="00354633"/>
    <w:rsid w:val="00362331"/>
    <w:rsid w:val="003760A1"/>
    <w:rsid w:val="0037721C"/>
    <w:rsid w:val="003A2268"/>
    <w:rsid w:val="003A2676"/>
    <w:rsid w:val="003A532B"/>
    <w:rsid w:val="003A5E2D"/>
    <w:rsid w:val="003C071C"/>
    <w:rsid w:val="003C1A7F"/>
    <w:rsid w:val="003C38F8"/>
    <w:rsid w:val="003C7D3C"/>
    <w:rsid w:val="003D5FC9"/>
    <w:rsid w:val="003E1F03"/>
    <w:rsid w:val="00425D75"/>
    <w:rsid w:val="0043056D"/>
    <w:rsid w:val="00437940"/>
    <w:rsid w:val="00437EFD"/>
    <w:rsid w:val="00471D8E"/>
    <w:rsid w:val="004844F0"/>
    <w:rsid w:val="00496D3F"/>
    <w:rsid w:val="004C3F86"/>
    <w:rsid w:val="004C45E1"/>
    <w:rsid w:val="004E78A3"/>
    <w:rsid w:val="00503410"/>
    <w:rsid w:val="0052250A"/>
    <w:rsid w:val="00523A78"/>
    <w:rsid w:val="00542ABE"/>
    <w:rsid w:val="00556B33"/>
    <w:rsid w:val="005A7D2D"/>
    <w:rsid w:val="005B528F"/>
    <w:rsid w:val="005C12DA"/>
    <w:rsid w:val="005C7652"/>
    <w:rsid w:val="005D032D"/>
    <w:rsid w:val="00604BBF"/>
    <w:rsid w:val="0063257D"/>
    <w:rsid w:val="006345A1"/>
    <w:rsid w:val="00641140"/>
    <w:rsid w:val="006471EC"/>
    <w:rsid w:val="00676175"/>
    <w:rsid w:val="00693463"/>
    <w:rsid w:val="00694548"/>
    <w:rsid w:val="006949CF"/>
    <w:rsid w:val="006C458C"/>
    <w:rsid w:val="006E0C51"/>
    <w:rsid w:val="006F2CCA"/>
    <w:rsid w:val="006F6DBB"/>
    <w:rsid w:val="007021E6"/>
    <w:rsid w:val="00717E60"/>
    <w:rsid w:val="00720C86"/>
    <w:rsid w:val="00737230"/>
    <w:rsid w:val="00747403"/>
    <w:rsid w:val="00763A14"/>
    <w:rsid w:val="007950E4"/>
    <w:rsid w:val="00795E96"/>
    <w:rsid w:val="007A2185"/>
    <w:rsid w:val="007A5FB4"/>
    <w:rsid w:val="007C1CF2"/>
    <w:rsid w:val="007E4679"/>
    <w:rsid w:val="007F5EB5"/>
    <w:rsid w:val="0081044B"/>
    <w:rsid w:val="008A071B"/>
    <w:rsid w:val="008B074E"/>
    <w:rsid w:val="008C16AB"/>
    <w:rsid w:val="008E7A25"/>
    <w:rsid w:val="00901A8A"/>
    <w:rsid w:val="00924221"/>
    <w:rsid w:val="009353F4"/>
    <w:rsid w:val="00965822"/>
    <w:rsid w:val="009A6962"/>
    <w:rsid w:val="009C1D17"/>
    <w:rsid w:val="009E2BB8"/>
    <w:rsid w:val="009F3B7B"/>
    <w:rsid w:val="009F4C03"/>
    <w:rsid w:val="00A10113"/>
    <w:rsid w:val="00A53A44"/>
    <w:rsid w:val="00A66878"/>
    <w:rsid w:val="00A7111B"/>
    <w:rsid w:val="00B404A7"/>
    <w:rsid w:val="00B4426D"/>
    <w:rsid w:val="00B47136"/>
    <w:rsid w:val="00B61B96"/>
    <w:rsid w:val="00B74415"/>
    <w:rsid w:val="00B83A7A"/>
    <w:rsid w:val="00BA6193"/>
    <w:rsid w:val="00BC638B"/>
    <w:rsid w:val="00BD3BDE"/>
    <w:rsid w:val="00BD40BC"/>
    <w:rsid w:val="00BE40CD"/>
    <w:rsid w:val="00C0200E"/>
    <w:rsid w:val="00C1610A"/>
    <w:rsid w:val="00C32950"/>
    <w:rsid w:val="00C84A11"/>
    <w:rsid w:val="00C862E2"/>
    <w:rsid w:val="00CB0423"/>
    <w:rsid w:val="00CB13CA"/>
    <w:rsid w:val="00CF10A5"/>
    <w:rsid w:val="00D212DC"/>
    <w:rsid w:val="00D43020"/>
    <w:rsid w:val="00D452D7"/>
    <w:rsid w:val="00D8580A"/>
    <w:rsid w:val="00DA0A92"/>
    <w:rsid w:val="00DA3328"/>
    <w:rsid w:val="00DE601D"/>
    <w:rsid w:val="00E23D40"/>
    <w:rsid w:val="00E31078"/>
    <w:rsid w:val="00E316ED"/>
    <w:rsid w:val="00E31F4C"/>
    <w:rsid w:val="00E60676"/>
    <w:rsid w:val="00E80F18"/>
    <w:rsid w:val="00EA4325"/>
    <w:rsid w:val="00EB210C"/>
    <w:rsid w:val="00EB3986"/>
    <w:rsid w:val="00EE3776"/>
    <w:rsid w:val="00EF4263"/>
    <w:rsid w:val="00F27B4F"/>
    <w:rsid w:val="00F3400F"/>
    <w:rsid w:val="00F6310D"/>
    <w:rsid w:val="00F7180E"/>
    <w:rsid w:val="00F759F1"/>
    <w:rsid w:val="00F91420"/>
    <w:rsid w:val="00F91C1B"/>
    <w:rsid w:val="00F93548"/>
    <w:rsid w:val="00F94841"/>
    <w:rsid w:val="00FA32F1"/>
    <w:rsid w:val="00FA392B"/>
    <w:rsid w:val="00FB7822"/>
    <w:rsid w:val="00FC0376"/>
    <w:rsid w:val="00FC76DC"/>
    <w:rsid w:val="00FF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287001"/>
  <w15:chartTrackingRefBased/>
  <w15:docId w15:val="{EEAC2C98-DAF3-4646-A072-3D151CD3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color w:val="000000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qFormat/>
    <w:rsid w:val="00FA392B"/>
    <w:pPr>
      <w:numPr>
        <w:numId w:val="1"/>
      </w:numPr>
      <w:spacing w:before="240" w:after="120"/>
      <w:outlineLvl w:val="0"/>
    </w:pPr>
    <w:rPr>
      <w:b/>
      <w:bCs/>
      <w:szCs w:val="48"/>
    </w:rPr>
  </w:style>
  <w:style w:type="paragraph" w:styleId="Heading2">
    <w:name w:val="heading 2"/>
    <w:basedOn w:val="Normal"/>
    <w:next w:val="Normal"/>
    <w:qFormat/>
    <w:rsid w:val="003A532B"/>
    <w:pPr>
      <w:numPr>
        <w:ilvl w:val="1"/>
        <w:numId w:val="1"/>
      </w:numPr>
      <w:spacing w:before="240" w:after="120"/>
      <w:outlineLvl w:val="1"/>
    </w:pPr>
    <w:rPr>
      <w:b/>
      <w:bCs/>
      <w:szCs w:val="36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12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ind w:left="0" w:firstLine="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ind w:left="0" w:firstLine="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ind w:left="0" w:firstLine="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8Num3z0">
    <w:name w:val="WW8Num3z0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efaultParagraphFont">
    <w:name w:val="WW-Default Paragraph Fon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Verdana" w:eastAsia="Verdana" w:hAnsi="Verdana" w:cs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</w:rPr>
  </w:style>
  <w:style w:type="character" w:customStyle="1" w:styleId="WW-DefaultParagraphFont1">
    <w:name w:val="WW-Default Paragraph Font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BalloonTextChar">
    <w:name w:val="Balloon Text Char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CommentTextChar">
    <w:name w:val="Comment Text Char"/>
    <w:rPr>
      <w:color w:val="000000"/>
    </w:rPr>
  </w:style>
  <w:style w:type="character" w:customStyle="1" w:styleId="CommentSubjectChar">
    <w:name w:val="Comment Subject Char"/>
    <w:rPr>
      <w:b/>
      <w:bCs/>
      <w:color w:val="000000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ookdesc1">
    <w:name w:val="bookdesc1"/>
    <w:rPr>
      <w:rFonts w:ascii="Verdana" w:hAnsi="Verdana"/>
      <w:b w:val="0"/>
      <w:bCs w:val="0"/>
      <w:color w:val="FFFFFF"/>
      <w:sz w:val="15"/>
      <w:szCs w:val="15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suppressLineNumbers/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suppressLineNumbers/>
      <w:tabs>
        <w:tab w:val="center" w:pos="4986"/>
        <w:tab w:val="right" w:pos="99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customStyle="1" w:styleId="ColourfulShadingAccent11">
    <w:name w:val="Colourful Shading – Accent 11"/>
    <w:pPr>
      <w:suppressAutoHyphens/>
    </w:pPr>
    <w:rPr>
      <w:rFonts w:eastAsia="Arial"/>
      <w:color w:val="000000"/>
      <w:sz w:val="24"/>
      <w:szCs w:val="24"/>
      <w:lang w:val="en-US" w:eastAsia="ar-SA"/>
    </w:rPr>
  </w:style>
  <w:style w:type="character" w:customStyle="1" w:styleId="FooterChar">
    <w:name w:val="Footer Char"/>
    <w:link w:val="Footer"/>
    <w:uiPriority w:val="99"/>
    <w:rsid w:val="003A2268"/>
    <w:rPr>
      <w:color w:val="000000"/>
      <w:sz w:val="24"/>
      <w:szCs w:val="24"/>
      <w:lang w:eastAsia="ar-SA"/>
    </w:rPr>
  </w:style>
  <w:style w:type="paragraph" w:customStyle="1" w:styleId="ColourfulListAccent11">
    <w:name w:val="Colourful List – Accent 11"/>
    <w:basedOn w:val="Normal"/>
    <w:uiPriority w:val="34"/>
    <w:qFormat/>
    <w:rsid w:val="003A226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3A226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6C458C"/>
  </w:style>
  <w:style w:type="paragraph" w:styleId="TOC1">
    <w:name w:val="toc 1"/>
    <w:basedOn w:val="Normal"/>
    <w:next w:val="Normal"/>
    <w:autoRedefine/>
    <w:uiPriority w:val="39"/>
    <w:unhideWhenUsed/>
    <w:rsid w:val="00132C86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132C86"/>
    <w:pPr>
      <w:ind w:left="240"/>
    </w:pPr>
    <w:rPr>
      <w:rFonts w:ascii="Calibri" w:hAnsi="Calibri"/>
      <w:small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132C86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32C86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32C86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32C86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32C86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32C86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32C86"/>
    <w:pPr>
      <w:ind w:left="1920"/>
    </w:pPr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TURKISH MIDDLE SCHOOL STUDENTS' RESPONSE TO THE USE OF BLOGS IN AN ENGLISH CLASS</vt:lpstr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TURKISH MIDDLE SCHOOL STUDENTS' RESPONSE TO THE USE OF BLOGS IN AN ENGLISH CLASS</dc:title>
  <dc:subject/>
  <dc:creator>pm</dc:creator>
  <cp:keywords/>
  <cp:lastModifiedBy>//</cp:lastModifiedBy>
  <cp:revision>6</cp:revision>
  <cp:lastPrinted>2013-04-26T10:06:00Z</cp:lastPrinted>
  <dcterms:created xsi:type="dcterms:W3CDTF">2023-11-29T14:43:00Z</dcterms:created>
  <dcterms:modified xsi:type="dcterms:W3CDTF">2025-04-22T05:19:00Z</dcterms:modified>
</cp:coreProperties>
</file>